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3" w:rsidRPr="00FB7C67" w:rsidRDefault="008A2AD8" w:rsidP="00544975">
      <w:pPr>
        <w:pStyle w:val="Title"/>
        <w:tabs>
          <w:tab w:val="left" w:pos="5040"/>
        </w:tabs>
        <w:spacing w:line="276" w:lineRule="auto"/>
        <w:rPr>
          <w:sz w:val="22"/>
          <w:szCs w:val="22"/>
        </w:rPr>
      </w:pPr>
      <w:r w:rsidRPr="00FB7C67">
        <w:rPr>
          <w:rFonts w:eastAsia="Calibri"/>
          <w:sz w:val="22"/>
          <w:szCs w:val="22"/>
          <w:lang w:val="en-IN" w:eastAsia="en-US"/>
        </w:rPr>
        <w:t>CURRICULAM VITAE</w:t>
      </w:r>
    </w:p>
    <w:p w:rsidR="00064DD3" w:rsidRPr="00FB7C67" w:rsidRDefault="00064DD3" w:rsidP="00E02C69">
      <w:pPr>
        <w:pStyle w:val="Title"/>
        <w:tabs>
          <w:tab w:val="left" w:pos="5040"/>
        </w:tabs>
        <w:spacing w:line="276" w:lineRule="auto"/>
        <w:rPr>
          <w:sz w:val="22"/>
          <w:szCs w:val="22"/>
        </w:rPr>
      </w:pPr>
      <w:r w:rsidRPr="00FB7C67">
        <w:rPr>
          <w:sz w:val="22"/>
          <w:szCs w:val="22"/>
        </w:rPr>
        <w:t>Swati Srivastava</w:t>
      </w:r>
    </w:p>
    <w:p w:rsidR="00064DD3" w:rsidRPr="00FB7C67" w:rsidRDefault="00064DD3" w:rsidP="00064DD3">
      <w:pPr>
        <w:jc w:val="center"/>
        <w:rPr>
          <w:sz w:val="22"/>
          <w:szCs w:val="22"/>
          <w:lang w:val="en-GB"/>
        </w:rPr>
      </w:pPr>
      <w:r w:rsidRPr="00FB7C67">
        <w:rPr>
          <w:sz w:val="22"/>
          <w:szCs w:val="22"/>
          <w:lang w:val="en-GB"/>
        </w:rPr>
        <w:t>PhD Scholar</w:t>
      </w:r>
    </w:p>
    <w:p w:rsidR="008C5CE3" w:rsidRPr="00FB7C67" w:rsidRDefault="00064DD3" w:rsidP="00CE0CC9">
      <w:pPr>
        <w:jc w:val="center"/>
        <w:rPr>
          <w:sz w:val="22"/>
          <w:szCs w:val="22"/>
          <w:lang w:val="en-GB"/>
        </w:rPr>
      </w:pPr>
      <w:r w:rsidRPr="00FB7C67">
        <w:rPr>
          <w:sz w:val="22"/>
          <w:szCs w:val="22"/>
          <w:lang w:val="en-GB"/>
        </w:rPr>
        <w:t>International Institute for Pop</w:t>
      </w:r>
      <w:r w:rsidR="00CE0CC9" w:rsidRPr="00FB7C67">
        <w:rPr>
          <w:sz w:val="22"/>
          <w:szCs w:val="22"/>
          <w:lang w:val="en-GB"/>
        </w:rPr>
        <w:t>ulation Sciences, Mumbai, India</w:t>
      </w:r>
    </w:p>
    <w:p w:rsidR="00CE0CC9" w:rsidRPr="00FB7C67" w:rsidRDefault="00CE0CC9" w:rsidP="00CE0CC9">
      <w:pPr>
        <w:jc w:val="center"/>
        <w:rPr>
          <w:sz w:val="22"/>
          <w:szCs w:val="22"/>
        </w:rPr>
      </w:pPr>
    </w:p>
    <w:p w:rsidR="00064DD3" w:rsidRPr="00FB7C67" w:rsidRDefault="00064DD3" w:rsidP="00544975">
      <w:pPr>
        <w:pStyle w:val="Title"/>
        <w:pBdr>
          <w:bottom w:val="single" w:sz="4" w:space="1" w:color="auto"/>
        </w:pBdr>
        <w:tabs>
          <w:tab w:val="left" w:pos="5040"/>
        </w:tabs>
        <w:spacing w:line="276" w:lineRule="auto"/>
        <w:jc w:val="left"/>
        <w:rPr>
          <w:sz w:val="22"/>
          <w:szCs w:val="22"/>
        </w:rPr>
      </w:pPr>
      <w:r w:rsidRPr="00FB7C67">
        <w:rPr>
          <w:sz w:val="22"/>
          <w:szCs w:val="22"/>
        </w:rPr>
        <w:t xml:space="preserve">PERSONAL DETAILS </w:t>
      </w:r>
    </w:p>
    <w:p w:rsidR="00064DD3" w:rsidRPr="00FB7C67" w:rsidRDefault="00064DD3" w:rsidP="00E02C69">
      <w:pPr>
        <w:pStyle w:val="Title"/>
        <w:tabs>
          <w:tab w:val="left" w:pos="5040"/>
        </w:tabs>
        <w:spacing w:line="276" w:lineRule="auto"/>
        <w:jc w:val="left"/>
        <w:rPr>
          <w:sz w:val="22"/>
          <w:szCs w:val="22"/>
        </w:rPr>
      </w:pPr>
    </w:p>
    <w:p w:rsidR="00A654C0" w:rsidRPr="00FB7C67" w:rsidRDefault="00064DD3" w:rsidP="00A654C0">
      <w:pPr>
        <w:pStyle w:val="Title"/>
        <w:tabs>
          <w:tab w:val="left" w:pos="5040"/>
        </w:tabs>
        <w:spacing w:line="276" w:lineRule="auto"/>
        <w:jc w:val="left"/>
        <w:rPr>
          <w:b w:val="0"/>
          <w:sz w:val="22"/>
          <w:szCs w:val="22"/>
        </w:rPr>
      </w:pPr>
      <w:r w:rsidRPr="00FB7C67">
        <w:rPr>
          <w:sz w:val="22"/>
          <w:szCs w:val="22"/>
        </w:rPr>
        <w:t xml:space="preserve">Name- </w:t>
      </w:r>
      <w:r w:rsidR="00B22A62" w:rsidRPr="00FB7C67">
        <w:rPr>
          <w:sz w:val="22"/>
          <w:szCs w:val="22"/>
        </w:rPr>
        <w:t xml:space="preserve">                      </w:t>
      </w:r>
      <w:r w:rsidR="000977F5" w:rsidRPr="00FB7C67">
        <w:rPr>
          <w:b w:val="0"/>
          <w:sz w:val="22"/>
          <w:szCs w:val="22"/>
        </w:rPr>
        <w:t>Ms</w:t>
      </w:r>
      <w:r w:rsidR="00A37D6A" w:rsidRPr="00FB7C67">
        <w:rPr>
          <w:b w:val="0"/>
          <w:sz w:val="22"/>
          <w:szCs w:val="22"/>
        </w:rPr>
        <w:t>.</w:t>
      </w:r>
      <w:r w:rsidR="000977F5" w:rsidRPr="00FB7C67">
        <w:rPr>
          <w:b w:val="0"/>
          <w:sz w:val="22"/>
          <w:szCs w:val="22"/>
        </w:rPr>
        <w:t xml:space="preserve"> Swati Srivastava</w:t>
      </w:r>
    </w:p>
    <w:p w:rsidR="00064DD3" w:rsidRPr="00FB7C67" w:rsidRDefault="00064DD3" w:rsidP="00A654C0">
      <w:pPr>
        <w:pStyle w:val="Title"/>
        <w:tabs>
          <w:tab w:val="left" w:pos="5040"/>
        </w:tabs>
        <w:spacing w:line="276" w:lineRule="auto"/>
        <w:jc w:val="left"/>
        <w:rPr>
          <w:sz w:val="22"/>
          <w:szCs w:val="22"/>
        </w:rPr>
      </w:pPr>
      <w:r w:rsidRPr="00FB7C67">
        <w:rPr>
          <w:sz w:val="22"/>
          <w:szCs w:val="22"/>
        </w:rPr>
        <w:t xml:space="preserve">Date of Birth- </w:t>
      </w:r>
      <w:r w:rsidR="00B22A62" w:rsidRPr="00FB7C67">
        <w:rPr>
          <w:sz w:val="22"/>
          <w:szCs w:val="22"/>
        </w:rPr>
        <w:t xml:space="preserve">         </w:t>
      </w:r>
      <w:r w:rsidR="00953638">
        <w:rPr>
          <w:sz w:val="22"/>
          <w:szCs w:val="22"/>
        </w:rPr>
        <w:t xml:space="preserve"> </w:t>
      </w:r>
      <w:r w:rsidRPr="00FB7C67">
        <w:rPr>
          <w:b w:val="0"/>
          <w:sz w:val="22"/>
          <w:szCs w:val="22"/>
        </w:rPr>
        <w:t>21 October 1990</w:t>
      </w:r>
      <w:r w:rsidRPr="00FB7C67">
        <w:rPr>
          <w:sz w:val="22"/>
          <w:szCs w:val="22"/>
        </w:rPr>
        <w:t xml:space="preserve"> </w:t>
      </w:r>
    </w:p>
    <w:p w:rsidR="00064DD3" w:rsidRPr="00FB7C67" w:rsidRDefault="00064DD3" w:rsidP="00D252BE">
      <w:pPr>
        <w:rPr>
          <w:sz w:val="22"/>
          <w:szCs w:val="22"/>
          <w:lang w:val="en-GB"/>
        </w:rPr>
      </w:pPr>
      <w:r w:rsidRPr="00FB7C67">
        <w:rPr>
          <w:b/>
          <w:sz w:val="22"/>
          <w:szCs w:val="22"/>
          <w:lang w:val="en-GB"/>
        </w:rPr>
        <w:t>Marital Status-</w:t>
      </w:r>
      <w:r w:rsidRPr="00FB7C67">
        <w:rPr>
          <w:sz w:val="22"/>
          <w:szCs w:val="22"/>
          <w:lang w:val="en-GB"/>
        </w:rPr>
        <w:t xml:space="preserve"> </w:t>
      </w:r>
      <w:r w:rsidR="00953638">
        <w:rPr>
          <w:sz w:val="22"/>
          <w:szCs w:val="22"/>
          <w:lang w:val="en-GB"/>
        </w:rPr>
        <w:t xml:space="preserve">        </w:t>
      </w:r>
      <w:r w:rsidRPr="00FB7C67">
        <w:rPr>
          <w:sz w:val="22"/>
          <w:szCs w:val="22"/>
          <w:lang w:val="en-GB"/>
        </w:rPr>
        <w:t xml:space="preserve">Unmarried </w:t>
      </w:r>
    </w:p>
    <w:p w:rsidR="00064DD3" w:rsidRPr="00FB7C67" w:rsidRDefault="00064DD3" w:rsidP="00E02C69">
      <w:pPr>
        <w:tabs>
          <w:tab w:val="center" w:pos="4968"/>
        </w:tabs>
        <w:spacing w:line="276" w:lineRule="auto"/>
        <w:ind w:right="288"/>
        <w:rPr>
          <w:b/>
          <w:sz w:val="22"/>
          <w:szCs w:val="22"/>
        </w:rPr>
      </w:pPr>
      <w:r w:rsidRPr="00FB7C67">
        <w:rPr>
          <w:b/>
          <w:sz w:val="22"/>
          <w:szCs w:val="22"/>
        </w:rPr>
        <w:t xml:space="preserve">Nationality- </w:t>
      </w:r>
      <w:r w:rsidR="00B22A62" w:rsidRPr="00FB7C67">
        <w:rPr>
          <w:b/>
          <w:sz w:val="22"/>
          <w:szCs w:val="22"/>
        </w:rPr>
        <w:t xml:space="preserve">              </w:t>
      </w:r>
      <w:r w:rsidRPr="00FB7C67">
        <w:rPr>
          <w:sz w:val="22"/>
          <w:szCs w:val="22"/>
        </w:rPr>
        <w:t>Indian</w:t>
      </w:r>
    </w:p>
    <w:p w:rsidR="00064DD3" w:rsidRPr="00FB7C67" w:rsidRDefault="00064DD3" w:rsidP="00064DD3">
      <w:pPr>
        <w:rPr>
          <w:sz w:val="22"/>
          <w:szCs w:val="22"/>
          <w:lang w:val="en-GB"/>
        </w:rPr>
      </w:pPr>
      <w:r w:rsidRPr="00FB7C67">
        <w:rPr>
          <w:b/>
          <w:sz w:val="22"/>
          <w:szCs w:val="22"/>
        </w:rPr>
        <w:t>Contact Address</w:t>
      </w:r>
      <w:r w:rsidR="00B22A62" w:rsidRPr="00FB7C67">
        <w:rPr>
          <w:b/>
          <w:sz w:val="22"/>
          <w:szCs w:val="22"/>
        </w:rPr>
        <w:t xml:space="preserve">-     </w:t>
      </w:r>
      <w:r w:rsidR="00B22A62" w:rsidRPr="00FB7C67">
        <w:rPr>
          <w:sz w:val="22"/>
          <w:szCs w:val="22"/>
        </w:rPr>
        <w:t>International</w:t>
      </w:r>
      <w:r w:rsidRPr="00FB7C67">
        <w:rPr>
          <w:sz w:val="22"/>
          <w:szCs w:val="22"/>
          <w:lang w:val="en-GB"/>
        </w:rPr>
        <w:t xml:space="preserve"> Institute for Population Sciences, Govandi Station Road, </w:t>
      </w:r>
    </w:p>
    <w:p w:rsidR="00064DD3" w:rsidRPr="00FB7C67" w:rsidRDefault="00064DD3" w:rsidP="002223FC">
      <w:pPr>
        <w:rPr>
          <w:b/>
          <w:sz w:val="22"/>
          <w:szCs w:val="22"/>
        </w:rPr>
      </w:pPr>
      <w:r w:rsidRPr="00FB7C67">
        <w:rPr>
          <w:sz w:val="22"/>
          <w:szCs w:val="22"/>
          <w:lang w:val="en-GB"/>
        </w:rPr>
        <w:t xml:space="preserve">                               </w:t>
      </w:r>
      <w:r w:rsidR="00B22A62" w:rsidRPr="00FB7C67">
        <w:rPr>
          <w:sz w:val="22"/>
          <w:szCs w:val="22"/>
          <w:lang w:val="en-GB"/>
        </w:rPr>
        <w:t xml:space="preserve">   </w:t>
      </w:r>
      <w:r w:rsidR="00953638">
        <w:rPr>
          <w:sz w:val="22"/>
          <w:szCs w:val="22"/>
          <w:lang w:val="en-GB"/>
        </w:rPr>
        <w:t xml:space="preserve"> </w:t>
      </w:r>
      <w:r w:rsidR="00B22A62" w:rsidRPr="00FB7C67">
        <w:rPr>
          <w:sz w:val="22"/>
          <w:szCs w:val="22"/>
          <w:lang w:val="en-GB"/>
        </w:rPr>
        <w:t xml:space="preserve"> </w:t>
      </w:r>
      <w:r w:rsidRPr="00FB7C67">
        <w:rPr>
          <w:sz w:val="22"/>
          <w:szCs w:val="22"/>
          <w:lang w:val="en-GB"/>
        </w:rPr>
        <w:t>Deonar, Mumbai-400088, India.</w:t>
      </w:r>
    </w:p>
    <w:p w:rsidR="00A37D6A" w:rsidRPr="00FB7C67" w:rsidRDefault="00D252BE" w:rsidP="00E02C69">
      <w:pPr>
        <w:tabs>
          <w:tab w:val="center" w:pos="4968"/>
        </w:tabs>
        <w:spacing w:line="276" w:lineRule="auto"/>
        <w:ind w:right="288"/>
        <w:rPr>
          <w:color w:val="000000"/>
          <w:sz w:val="22"/>
          <w:szCs w:val="22"/>
        </w:rPr>
      </w:pPr>
      <w:r w:rsidRPr="00FB7C67">
        <w:rPr>
          <w:b/>
          <w:sz w:val="22"/>
          <w:szCs w:val="22"/>
        </w:rPr>
        <w:t>Mobile</w:t>
      </w:r>
      <w:r w:rsidR="00B22A62" w:rsidRPr="00FB7C67">
        <w:rPr>
          <w:sz w:val="22"/>
          <w:szCs w:val="22"/>
        </w:rPr>
        <w:t>-</w:t>
      </w:r>
      <w:r w:rsidR="00A37D6A" w:rsidRPr="00FB7C67">
        <w:rPr>
          <w:sz w:val="22"/>
          <w:szCs w:val="22"/>
        </w:rPr>
        <w:t xml:space="preserve"> </w:t>
      </w:r>
      <w:r w:rsidR="00B22A62" w:rsidRPr="00FB7C67">
        <w:rPr>
          <w:sz w:val="22"/>
          <w:szCs w:val="22"/>
        </w:rPr>
        <w:t xml:space="preserve">                     </w:t>
      </w:r>
      <w:r w:rsidR="00A37D6A" w:rsidRPr="00FB7C67">
        <w:rPr>
          <w:sz w:val="22"/>
          <w:szCs w:val="22"/>
        </w:rPr>
        <w:t>+91-</w:t>
      </w:r>
      <w:r w:rsidR="000D46D0" w:rsidRPr="00FB7C67">
        <w:rPr>
          <w:color w:val="000000"/>
          <w:sz w:val="22"/>
          <w:szCs w:val="22"/>
        </w:rPr>
        <w:t>8108301828</w:t>
      </w:r>
    </w:p>
    <w:p w:rsidR="00544975" w:rsidRPr="00FB7C67" w:rsidRDefault="00A37D6A" w:rsidP="00544975">
      <w:pPr>
        <w:tabs>
          <w:tab w:val="center" w:pos="4968"/>
        </w:tabs>
        <w:spacing w:line="276" w:lineRule="auto"/>
        <w:ind w:right="288"/>
        <w:rPr>
          <w:sz w:val="22"/>
          <w:szCs w:val="22"/>
        </w:rPr>
      </w:pPr>
      <w:r w:rsidRPr="00FB7C67">
        <w:rPr>
          <w:b/>
          <w:sz w:val="22"/>
          <w:szCs w:val="22"/>
        </w:rPr>
        <w:t>Email</w:t>
      </w:r>
      <w:r w:rsidR="00B22A62" w:rsidRPr="00FB7C67">
        <w:rPr>
          <w:sz w:val="22"/>
          <w:szCs w:val="22"/>
        </w:rPr>
        <w:t xml:space="preserve">-                        </w:t>
      </w:r>
      <w:r w:rsidR="002223FC" w:rsidRPr="00FB7C67">
        <w:rPr>
          <w:sz w:val="22"/>
          <w:szCs w:val="22"/>
        </w:rPr>
        <w:t>sswati146@gmail.com,</w:t>
      </w:r>
      <w:r w:rsidR="00064DD3" w:rsidRPr="00FB7C67">
        <w:rPr>
          <w:sz w:val="22"/>
          <w:szCs w:val="22"/>
        </w:rPr>
        <w:t xml:space="preserve"> </w:t>
      </w:r>
      <w:r w:rsidR="001710E7" w:rsidRPr="00FB7C67">
        <w:rPr>
          <w:rFonts w:eastAsiaTheme="minorHAnsi"/>
          <w:sz w:val="22"/>
          <w:szCs w:val="22"/>
          <w:lang w:eastAsia="en-US"/>
        </w:rPr>
        <w:t>swati39@iips</w:t>
      </w:r>
      <w:r w:rsidR="003C5C4E" w:rsidRPr="00FB7C67">
        <w:rPr>
          <w:rFonts w:eastAsiaTheme="minorHAnsi"/>
          <w:sz w:val="22"/>
          <w:szCs w:val="22"/>
          <w:lang w:eastAsia="en-US"/>
        </w:rPr>
        <w:t>.net</w:t>
      </w:r>
      <w:r w:rsidRPr="00FB7C67">
        <w:rPr>
          <w:sz w:val="22"/>
          <w:szCs w:val="22"/>
        </w:rPr>
        <w:tab/>
      </w:r>
    </w:p>
    <w:p w:rsidR="00E02C69" w:rsidRPr="00FB7C67" w:rsidRDefault="000977F5" w:rsidP="00544975">
      <w:pPr>
        <w:tabs>
          <w:tab w:val="center" w:pos="4968"/>
        </w:tabs>
        <w:spacing w:line="276" w:lineRule="auto"/>
        <w:ind w:right="288"/>
        <w:rPr>
          <w:sz w:val="22"/>
          <w:szCs w:val="22"/>
        </w:rPr>
      </w:pPr>
      <w:r w:rsidRPr="00FB7C67">
        <w:rPr>
          <w:b/>
          <w:sz w:val="22"/>
          <w:szCs w:val="22"/>
        </w:rPr>
        <w:t>Current</w:t>
      </w:r>
      <w:r w:rsidRPr="00FB7C67">
        <w:rPr>
          <w:sz w:val="22"/>
          <w:szCs w:val="22"/>
        </w:rPr>
        <w:t xml:space="preserve"> </w:t>
      </w:r>
      <w:r w:rsidRPr="00FB7C67">
        <w:rPr>
          <w:b/>
          <w:sz w:val="22"/>
          <w:szCs w:val="22"/>
        </w:rPr>
        <w:t>Location</w:t>
      </w:r>
      <w:r w:rsidR="00B22A62" w:rsidRPr="00FB7C67">
        <w:rPr>
          <w:sz w:val="22"/>
          <w:szCs w:val="22"/>
        </w:rPr>
        <w:t xml:space="preserve">-   </w:t>
      </w:r>
      <w:r w:rsidRPr="00FB7C67">
        <w:rPr>
          <w:sz w:val="22"/>
          <w:szCs w:val="22"/>
        </w:rPr>
        <w:t xml:space="preserve"> </w:t>
      </w:r>
      <w:r w:rsidR="000D46D0" w:rsidRPr="00FB7C67">
        <w:rPr>
          <w:sz w:val="22"/>
          <w:szCs w:val="22"/>
        </w:rPr>
        <w:t>Mumbai</w:t>
      </w:r>
    </w:p>
    <w:p w:rsidR="00656D80" w:rsidRPr="00FB7C67" w:rsidRDefault="00656D80" w:rsidP="00ED516B">
      <w:pPr>
        <w:spacing w:line="276" w:lineRule="auto"/>
        <w:rPr>
          <w:b/>
          <w:sz w:val="22"/>
          <w:szCs w:val="22"/>
        </w:rPr>
      </w:pPr>
    </w:p>
    <w:p w:rsidR="00656D80" w:rsidRPr="00FB7C67" w:rsidRDefault="00ED516B" w:rsidP="00656D80">
      <w:pPr>
        <w:pBdr>
          <w:bottom w:val="single" w:sz="4" w:space="1" w:color="auto"/>
        </w:pBdr>
        <w:spacing w:line="276" w:lineRule="auto"/>
        <w:rPr>
          <w:sz w:val="22"/>
          <w:szCs w:val="22"/>
        </w:rPr>
      </w:pPr>
      <w:r w:rsidRPr="00FB7C67">
        <w:rPr>
          <w:b/>
          <w:sz w:val="22"/>
          <w:szCs w:val="22"/>
        </w:rPr>
        <w:t>RESEARCH INTEREST</w:t>
      </w:r>
    </w:p>
    <w:p w:rsidR="00656D80" w:rsidRPr="00FB7C67" w:rsidRDefault="00656D80" w:rsidP="00656D80">
      <w:pPr>
        <w:spacing w:line="276" w:lineRule="auto"/>
        <w:jc w:val="both"/>
        <w:rPr>
          <w:color w:val="000000"/>
          <w:sz w:val="22"/>
          <w:szCs w:val="22"/>
        </w:rPr>
      </w:pPr>
    </w:p>
    <w:p w:rsidR="00656D80" w:rsidRPr="00FB7C67" w:rsidRDefault="00656D80" w:rsidP="00656D80">
      <w:pPr>
        <w:spacing w:line="276" w:lineRule="auto"/>
        <w:jc w:val="both"/>
        <w:rPr>
          <w:sz w:val="22"/>
          <w:szCs w:val="22"/>
        </w:rPr>
      </w:pPr>
      <w:r w:rsidRPr="00FB7C67">
        <w:rPr>
          <w:sz w:val="22"/>
          <w:szCs w:val="22"/>
        </w:rPr>
        <w:t xml:space="preserve">Social and human Capital and Demographic behaviors, Geospatial Analysis in Population Health, Nutrition and Health, Direct and Indirect Estimates of Population Health, Socio-economic and Spatial Disparities in Population Health, </w:t>
      </w:r>
    </w:p>
    <w:p w:rsidR="00656D80" w:rsidRPr="00FB7C67" w:rsidRDefault="00656D80" w:rsidP="007C5FCB">
      <w:pPr>
        <w:spacing w:line="276" w:lineRule="auto"/>
        <w:jc w:val="both"/>
        <w:rPr>
          <w:b/>
          <w:caps/>
          <w:sz w:val="22"/>
          <w:szCs w:val="22"/>
          <w:lang w:val="en-CA"/>
        </w:rPr>
      </w:pPr>
    </w:p>
    <w:p w:rsidR="003C2121" w:rsidRPr="00FB7C67" w:rsidRDefault="00ED516B" w:rsidP="00544975">
      <w:pPr>
        <w:pStyle w:val="WW-HTMLPreformatted"/>
        <w:pBdr>
          <w:bottom w:val="single" w:sz="4" w:space="0" w:color="000000"/>
        </w:pBdr>
        <w:spacing w:line="276" w:lineRule="auto"/>
        <w:jc w:val="both"/>
        <w:rPr>
          <w:rFonts w:ascii="Times New Roman" w:hAnsi="Times New Roman"/>
          <w:b/>
          <w:caps/>
          <w:sz w:val="22"/>
          <w:szCs w:val="22"/>
          <w:lang w:val="en-CA"/>
        </w:rPr>
      </w:pPr>
      <w:r w:rsidRPr="00FB7C67">
        <w:rPr>
          <w:rFonts w:ascii="Times New Roman" w:hAnsi="Times New Roman"/>
          <w:b/>
          <w:sz w:val="22"/>
          <w:szCs w:val="22"/>
          <w:lang w:val="en-CA"/>
        </w:rPr>
        <w:t xml:space="preserve">ACADEMIC QUALIFICATION </w:t>
      </w:r>
    </w:p>
    <w:p w:rsidR="00ED516B" w:rsidRDefault="00ED516B" w:rsidP="00ED516B">
      <w:pPr>
        <w:tabs>
          <w:tab w:val="left" w:pos="345"/>
          <w:tab w:val="left" w:pos="690"/>
        </w:tabs>
        <w:jc w:val="both"/>
      </w:pPr>
    </w:p>
    <w:p w:rsidR="00ED516B" w:rsidRPr="00FB7C67" w:rsidRDefault="00ED516B" w:rsidP="00ED516B">
      <w:pPr>
        <w:tabs>
          <w:tab w:val="left" w:pos="345"/>
          <w:tab w:val="left" w:pos="690"/>
        </w:tabs>
        <w:jc w:val="both"/>
        <w:rPr>
          <w:sz w:val="22"/>
          <w:szCs w:val="22"/>
        </w:rPr>
      </w:pPr>
      <w:r w:rsidRPr="00ED516B">
        <w:rPr>
          <w:b/>
        </w:rPr>
        <w:t xml:space="preserve">Pursuing PhD </w:t>
      </w:r>
      <w:r w:rsidRPr="00ED516B">
        <w:t xml:space="preserve">from International Institute for Population Sciences, Mumbai, </w:t>
      </w:r>
      <w:r>
        <w:t xml:space="preserve">India (Registered </w:t>
      </w:r>
      <w:r w:rsidRPr="00ED516B">
        <w:t>January</w:t>
      </w:r>
      <w:r w:rsidRPr="00FB7C67">
        <w:rPr>
          <w:sz w:val="22"/>
          <w:szCs w:val="22"/>
        </w:rPr>
        <w:t xml:space="preserve"> 2015)</w:t>
      </w:r>
    </w:p>
    <w:p w:rsidR="00ED516B" w:rsidRPr="00FB7C67" w:rsidRDefault="00ED516B" w:rsidP="00644A48">
      <w:pPr>
        <w:tabs>
          <w:tab w:val="left" w:pos="345"/>
          <w:tab w:val="left" w:pos="690"/>
        </w:tabs>
        <w:jc w:val="both"/>
        <w:rPr>
          <w:sz w:val="22"/>
          <w:szCs w:val="22"/>
        </w:rPr>
      </w:pPr>
    </w:p>
    <w:p w:rsidR="00413005" w:rsidRPr="00FB7C67" w:rsidRDefault="000D46D0" w:rsidP="00FB7C67">
      <w:pPr>
        <w:pStyle w:val="ListParagraph"/>
        <w:numPr>
          <w:ilvl w:val="0"/>
          <w:numId w:val="38"/>
        </w:numPr>
        <w:tabs>
          <w:tab w:val="left" w:pos="345"/>
          <w:tab w:val="left" w:pos="690"/>
        </w:tabs>
        <w:spacing w:after="0" w:line="240" w:lineRule="auto"/>
        <w:jc w:val="both"/>
        <w:rPr>
          <w:rFonts w:ascii="Times New Roman" w:hAnsi="Times New Roman"/>
        </w:rPr>
      </w:pPr>
      <w:r w:rsidRPr="00FB7C67">
        <w:rPr>
          <w:rFonts w:ascii="Times New Roman" w:hAnsi="Times New Roman"/>
        </w:rPr>
        <w:t>Master of Philosophy</w:t>
      </w:r>
      <w:r w:rsidR="000E65DF" w:rsidRPr="00FB7C67">
        <w:rPr>
          <w:rFonts w:ascii="Times New Roman" w:hAnsi="Times New Roman"/>
        </w:rPr>
        <w:t xml:space="preserve"> (M.Phil</w:t>
      </w:r>
      <w:r w:rsidRPr="00FB7C67">
        <w:rPr>
          <w:rFonts w:ascii="Times New Roman" w:hAnsi="Times New Roman"/>
        </w:rPr>
        <w:t>) From International Institute for Population Sciences, Mumbai</w:t>
      </w:r>
      <w:r w:rsidR="007D14B9" w:rsidRPr="00FB7C67">
        <w:rPr>
          <w:rFonts w:ascii="Times New Roman" w:hAnsi="Times New Roman"/>
        </w:rPr>
        <w:t>,</w:t>
      </w:r>
      <w:r w:rsidRPr="00FB7C67">
        <w:rPr>
          <w:rFonts w:ascii="Times New Roman" w:hAnsi="Times New Roman"/>
        </w:rPr>
        <w:t xml:space="preserve"> </w:t>
      </w:r>
      <w:r w:rsidR="00CD6FC2" w:rsidRPr="00FB7C67">
        <w:rPr>
          <w:rFonts w:ascii="Times New Roman" w:hAnsi="Times New Roman"/>
        </w:rPr>
        <w:t>India</w:t>
      </w:r>
      <w:r w:rsidR="007D14B9" w:rsidRPr="00FB7C67">
        <w:rPr>
          <w:rFonts w:ascii="Times New Roman" w:hAnsi="Times New Roman"/>
        </w:rPr>
        <w:t xml:space="preserve">, </w:t>
      </w:r>
      <w:r w:rsidR="00413005" w:rsidRPr="00FB7C67">
        <w:rPr>
          <w:rFonts w:ascii="Times New Roman" w:hAnsi="Times New Roman"/>
        </w:rPr>
        <w:t>(2013-14).</w:t>
      </w:r>
    </w:p>
    <w:p w:rsidR="00644A48" w:rsidRPr="00FB7C67" w:rsidRDefault="00644A48" w:rsidP="00FB7C67">
      <w:pPr>
        <w:tabs>
          <w:tab w:val="left" w:pos="345"/>
          <w:tab w:val="left" w:pos="690"/>
        </w:tabs>
        <w:jc w:val="both"/>
        <w:rPr>
          <w:sz w:val="22"/>
          <w:szCs w:val="22"/>
        </w:rPr>
      </w:pPr>
    </w:p>
    <w:p w:rsidR="008E68B5" w:rsidRPr="00FB7C67" w:rsidRDefault="000E65DF" w:rsidP="00FB7C67">
      <w:pPr>
        <w:pStyle w:val="ListParagraph"/>
        <w:numPr>
          <w:ilvl w:val="0"/>
          <w:numId w:val="38"/>
        </w:numPr>
        <w:tabs>
          <w:tab w:val="left" w:pos="345"/>
          <w:tab w:val="left" w:pos="690"/>
        </w:tabs>
        <w:spacing w:after="0" w:line="240" w:lineRule="auto"/>
        <w:jc w:val="both"/>
        <w:rPr>
          <w:rFonts w:ascii="Times New Roman" w:hAnsi="Times New Roman"/>
        </w:rPr>
      </w:pPr>
      <w:r w:rsidRPr="00FB7C67">
        <w:rPr>
          <w:rFonts w:ascii="Times New Roman" w:hAnsi="Times New Roman"/>
        </w:rPr>
        <w:t>Master of Population Studies</w:t>
      </w:r>
      <w:r w:rsidR="00B20667" w:rsidRPr="00FB7C67">
        <w:rPr>
          <w:rFonts w:ascii="Times New Roman" w:hAnsi="Times New Roman"/>
        </w:rPr>
        <w:t xml:space="preserve"> (M.P.S</w:t>
      </w:r>
      <w:r w:rsidR="001710E7" w:rsidRPr="00FB7C67">
        <w:rPr>
          <w:rFonts w:ascii="Times New Roman" w:hAnsi="Times New Roman"/>
        </w:rPr>
        <w:t>.</w:t>
      </w:r>
      <w:r w:rsidR="00283F9A" w:rsidRPr="00FB7C67">
        <w:rPr>
          <w:rFonts w:ascii="Times New Roman" w:hAnsi="Times New Roman"/>
        </w:rPr>
        <w:t>)</w:t>
      </w:r>
      <w:r w:rsidR="007E75B5" w:rsidRPr="00FB7C67">
        <w:rPr>
          <w:rFonts w:ascii="Times New Roman" w:hAnsi="Times New Roman"/>
        </w:rPr>
        <w:t xml:space="preserve"> </w:t>
      </w:r>
      <w:r w:rsidR="00A37D6A" w:rsidRPr="00FB7C67">
        <w:rPr>
          <w:rFonts w:ascii="Times New Roman" w:hAnsi="Times New Roman"/>
        </w:rPr>
        <w:t>From International Institute for Population Sciences, Mumbai</w:t>
      </w:r>
      <w:r w:rsidR="00FC1926" w:rsidRPr="00FB7C67">
        <w:rPr>
          <w:rFonts w:ascii="Times New Roman" w:hAnsi="Times New Roman"/>
        </w:rPr>
        <w:t xml:space="preserve"> </w:t>
      </w:r>
      <w:r w:rsidR="00CD6FC2" w:rsidRPr="00FB7C67">
        <w:rPr>
          <w:rFonts w:ascii="Times New Roman" w:hAnsi="Times New Roman"/>
        </w:rPr>
        <w:t>India</w:t>
      </w:r>
      <w:r w:rsidR="007D14B9" w:rsidRPr="00FB7C67">
        <w:rPr>
          <w:rFonts w:ascii="Times New Roman" w:hAnsi="Times New Roman"/>
        </w:rPr>
        <w:t xml:space="preserve">, </w:t>
      </w:r>
      <w:r w:rsidR="00413005" w:rsidRPr="00FB7C67">
        <w:rPr>
          <w:rFonts w:ascii="Times New Roman" w:hAnsi="Times New Roman"/>
        </w:rPr>
        <w:t>(2012-13)</w:t>
      </w:r>
      <w:r w:rsidR="007D14B9" w:rsidRPr="00FB7C67">
        <w:rPr>
          <w:rFonts w:ascii="Times New Roman" w:hAnsi="Times New Roman"/>
        </w:rPr>
        <w:t>.</w:t>
      </w:r>
    </w:p>
    <w:p w:rsidR="00644A48" w:rsidRPr="00FB7C67" w:rsidRDefault="00644A48" w:rsidP="00FB7C67">
      <w:pPr>
        <w:tabs>
          <w:tab w:val="left" w:pos="345"/>
          <w:tab w:val="left" w:pos="690"/>
        </w:tabs>
        <w:jc w:val="both"/>
        <w:rPr>
          <w:sz w:val="22"/>
          <w:szCs w:val="22"/>
        </w:rPr>
      </w:pPr>
    </w:p>
    <w:p w:rsidR="003C2121" w:rsidRPr="00FB7C67" w:rsidRDefault="008A2AD8" w:rsidP="00FB7C67">
      <w:pPr>
        <w:pStyle w:val="ListParagraph"/>
        <w:numPr>
          <w:ilvl w:val="0"/>
          <w:numId w:val="38"/>
        </w:numPr>
        <w:tabs>
          <w:tab w:val="left" w:pos="360"/>
          <w:tab w:val="left" w:pos="690"/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FB7C67">
        <w:rPr>
          <w:rFonts w:ascii="Times New Roman" w:hAnsi="Times New Roman"/>
        </w:rPr>
        <w:t>M.Sc.</w:t>
      </w:r>
      <w:r w:rsidR="000977F5" w:rsidRPr="00FB7C67">
        <w:rPr>
          <w:rFonts w:ascii="Times New Roman" w:hAnsi="Times New Roman"/>
        </w:rPr>
        <w:t xml:space="preserve"> (</w:t>
      </w:r>
      <w:r w:rsidR="00C84185" w:rsidRPr="00FB7C67">
        <w:rPr>
          <w:rFonts w:ascii="Times New Roman" w:hAnsi="Times New Roman"/>
        </w:rPr>
        <w:t>Statistics</w:t>
      </w:r>
      <w:r w:rsidR="00A37D6A" w:rsidRPr="00FB7C67">
        <w:rPr>
          <w:rFonts w:ascii="Times New Roman" w:hAnsi="Times New Roman"/>
        </w:rPr>
        <w:t xml:space="preserve">) From </w:t>
      </w:r>
      <w:r w:rsidR="003C2121" w:rsidRPr="00FB7C67">
        <w:rPr>
          <w:rFonts w:ascii="Times New Roman" w:hAnsi="Times New Roman"/>
        </w:rPr>
        <w:t>M</w:t>
      </w:r>
      <w:r w:rsidR="00B20667" w:rsidRPr="00FB7C67">
        <w:rPr>
          <w:rFonts w:ascii="Times New Roman" w:hAnsi="Times New Roman"/>
        </w:rPr>
        <w:t xml:space="preserve">ahatma </w:t>
      </w:r>
      <w:r w:rsidR="003C2121" w:rsidRPr="00FB7C67">
        <w:rPr>
          <w:rFonts w:ascii="Times New Roman" w:hAnsi="Times New Roman"/>
        </w:rPr>
        <w:t>G</w:t>
      </w:r>
      <w:r w:rsidR="00B20667" w:rsidRPr="00FB7C67">
        <w:rPr>
          <w:rFonts w:ascii="Times New Roman" w:hAnsi="Times New Roman"/>
        </w:rPr>
        <w:t>andhi Kashi Vidyapeeth</w:t>
      </w:r>
      <w:r w:rsidR="00E62567" w:rsidRPr="00FB7C67">
        <w:rPr>
          <w:rFonts w:ascii="Times New Roman" w:hAnsi="Times New Roman"/>
        </w:rPr>
        <w:t xml:space="preserve"> University</w:t>
      </w:r>
      <w:r w:rsidR="00A37D6A" w:rsidRPr="00FB7C67">
        <w:rPr>
          <w:rFonts w:ascii="Times New Roman" w:hAnsi="Times New Roman"/>
        </w:rPr>
        <w:t xml:space="preserve">, </w:t>
      </w:r>
      <w:r w:rsidR="000510BD" w:rsidRPr="00FB7C67">
        <w:rPr>
          <w:rFonts w:ascii="Times New Roman" w:hAnsi="Times New Roman"/>
        </w:rPr>
        <w:t>Varanasi</w:t>
      </w:r>
      <w:r w:rsidR="007D14B9" w:rsidRPr="00FB7C67">
        <w:rPr>
          <w:rFonts w:ascii="Times New Roman" w:hAnsi="Times New Roman"/>
        </w:rPr>
        <w:t>,</w:t>
      </w:r>
      <w:r w:rsidR="000510BD" w:rsidRPr="00FB7C67">
        <w:rPr>
          <w:rFonts w:ascii="Times New Roman" w:hAnsi="Times New Roman"/>
        </w:rPr>
        <w:t xml:space="preserve"> </w:t>
      </w:r>
      <w:r w:rsidR="00CD6FC2" w:rsidRPr="00FB7C67">
        <w:rPr>
          <w:rFonts w:ascii="Times New Roman" w:hAnsi="Times New Roman"/>
        </w:rPr>
        <w:t>India</w:t>
      </w:r>
      <w:r w:rsidR="007D14B9" w:rsidRPr="00FB7C67">
        <w:rPr>
          <w:rFonts w:ascii="Times New Roman" w:hAnsi="Times New Roman"/>
        </w:rPr>
        <w:t xml:space="preserve">, </w:t>
      </w:r>
      <w:r w:rsidR="001C29F3" w:rsidRPr="00FB7C67">
        <w:rPr>
          <w:rFonts w:ascii="Times New Roman" w:hAnsi="Times New Roman"/>
        </w:rPr>
        <w:t>(</w:t>
      </w:r>
      <w:r w:rsidR="00413005" w:rsidRPr="00FB7C67">
        <w:rPr>
          <w:rFonts w:ascii="Times New Roman" w:hAnsi="Times New Roman"/>
        </w:rPr>
        <w:t>2009-11)</w:t>
      </w:r>
      <w:r w:rsidR="007D14B9" w:rsidRPr="00FB7C67">
        <w:rPr>
          <w:rFonts w:ascii="Times New Roman" w:hAnsi="Times New Roman"/>
        </w:rPr>
        <w:t>.</w:t>
      </w:r>
    </w:p>
    <w:p w:rsidR="00644A48" w:rsidRPr="00FB7C67" w:rsidRDefault="00644A48" w:rsidP="00FB7C67">
      <w:pPr>
        <w:tabs>
          <w:tab w:val="left" w:pos="360"/>
          <w:tab w:val="left" w:pos="690"/>
          <w:tab w:val="left" w:pos="720"/>
        </w:tabs>
        <w:jc w:val="both"/>
        <w:rPr>
          <w:sz w:val="22"/>
          <w:szCs w:val="22"/>
        </w:rPr>
      </w:pPr>
    </w:p>
    <w:p w:rsidR="00644A48" w:rsidRPr="00FB7C67" w:rsidRDefault="008A2AD8" w:rsidP="00FB7C67">
      <w:pPr>
        <w:pStyle w:val="ListParagraph"/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FB7C67">
        <w:rPr>
          <w:rFonts w:ascii="Times New Roman" w:hAnsi="Times New Roman"/>
        </w:rPr>
        <w:t>B.Sc.</w:t>
      </w:r>
      <w:r w:rsidR="00A37D6A" w:rsidRPr="00FB7C67">
        <w:rPr>
          <w:rFonts w:ascii="Times New Roman" w:hAnsi="Times New Roman"/>
        </w:rPr>
        <w:t xml:space="preserve"> (</w:t>
      </w:r>
      <w:r w:rsidR="00FB7C67" w:rsidRPr="00FB7C67">
        <w:rPr>
          <w:rFonts w:ascii="Times New Roman" w:hAnsi="Times New Roman"/>
        </w:rPr>
        <w:t>Mathematics and Statistics</w:t>
      </w:r>
      <w:r w:rsidR="00A37D6A" w:rsidRPr="00FB7C67">
        <w:rPr>
          <w:rFonts w:ascii="Times New Roman" w:hAnsi="Times New Roman"/>
        </w:rPr>
        <w:t>) From</w:t>
      </w:r>
      <w:r w:rsidR="003C2121" w:rsidRPr="00FB7C67">
        <w:rPr>
          <w:rFonts w:ascii="Times New Roman" w:hAnsi="Times New Roman"/>
        </w:rPr>
        <w:t xml:space="preserve"> </w:t>
      </w:r>
      <w:r w:rsidR="00B20667" w:rsidRPr="00FB7C67">
        <w:rPr>
          <w:rFonts w:ascii="Times New Roman" w:hAnsi="Times New Roman"/>
        </w:rPr>
        <w:t>Veer Bahadur Sing</w:t>
      </w:r>
      <w:r w:rsidR="000760A6" w:rsidRPr="00FB7C67">
        <w:rPr>
          <w:rFonts w:ascii="Times New Roman" w:hAnsi="Times New Roman"/>
        </w:rPr>
        <w:t>h</w:t>
      </w:r>
      <w:r w:rsidR="00A37D6A" w:rsidRPr="00FB7C67">
        <w:rPr>
          <w:rFonts w:ascii="Times New Roman" w:hAnsi="Times New Roman"/>
        </w:rPr>
        <w:t xml:space="preserve"> </w:t>
      </w:r>
      <w:r w:rsidR="000977F5" w:rsidRPr="00FB7C67">
        <w:rPr>
          <w:rFonts w:ascii="Times New Roman" w:hAnsi="Times New Roman"/>
        </w:rPr>
        <w:t>Purvanchal</w:t>
      </w:r>
      <w:r w:rsidR="007E75B5" w:rsidRPr="00FB7C67">
        <w:rPr>
          <w:rFonts w:ascii="Times New Roman" w:hAnsi="Times New Roman"/>
        </w:rPr>
        <w:t xml:space="preserve"> </w:t>
      </w:r>
      <w:r w:rsidR="000510BD" w:rsidRPr="00FB7C67">
        <w:rPr>
          <w:rFonts w:ascii="Times New Roman" w:hAnsi="Times New Roman"/>
        </w:rPr>
        <w:t>University, Varanasi</w:t>
      </w:r>
      <w:r w:rsidR="007D14B9" w:rsidRPr="00FB7C67">
        <w:rPr>
          <w:rFonts w:ascii="Times New Roman" w:hAnsi="Times New Roman"/>
        </w:rPr>
        <w:t>, India,</w:t>
      </w:r>
      <w:r w:rsidR="000510BD" w:rsidRPr="00FB7C67">
        <w:rPr>
          <w:rFonts w:ascii="Times New Roman" w:hAnsi="Times New Roman"/>
        </w:rPr>
        <w:t xml:space="preserve"> </w:t>
      </w:r>
      <w:r w:rsidR="00413005" w:rsidRPr="00FB7C67">
        <w:rPr>
          <w:rFonts w:ascii="Times New Roman" w:hAnsi="Times New Roman"/>
        </w:rPr>
        <w:t>(2006-09)</w:t>
      </w:r>
      <w:r w:rsidR="007D14B9" w:rsidRPr="00FB7C67">
        <w:rPr>
          <w:rFonts w:ascii="Times New Roman" w:hAnsi="Times New Roman"/>
        </w:rPr>
        <w:t>.</w:t>
      </w:r>
      <w:r w:rsidR="00CD6FC2" w:rsidRPr="00FB7C67">
        <w:rPr>
          <w:rFonts w:ascii="Times New Roman" w:hAnsi="Times New Roman"/>
        </w:rPr>
        <w:t xml:space="preserve"> </w:t>
      </w:r>
    </w:p>
    <w:p w:rsidR="00FB7C67" w:rsidRPr="00FB7C67" w:rsidRDefault="00FB7C67" w:rsidP="00FB7C67">
      <w:pPr>
        <w:tabs>
          <w:tab w:val="left" w:pos="360"/>
          <w:tab w:val="left" w:pos="720"/>
        </w:tabs>
        <w:spacing w:line="276" w:lineRule="auto"/>
        <w:jc w:val="both"/>
        <w:rPr>
          <w:sz w:val="22"/>
          <w:szCs w:val="22"/>
        </w:rPr>
      </w:pPr>
    </w:p>
    <w:p w:rsidR="002223FC" w:rsidRPr="00FB7C67" w:rsidRDefault="00396D57" w:rsidP="00544975">
      <w:pPr>
        <w:pBdr>
          <w:bottom w:val="single" w:sz="4" w:space="1" w:color="auto"/>
        </w:pBdr>
        <w:tabs>
          <w:tab w:val="left" w:pos="360"/>
          <w:tab w:val="left" w:pos="720"/>
        </w:tabs>
        <w:rPr>
          <w:b/>
          <w:sz w:val="22"/>
          <w:szCs w:val="22"/>
        </w:rPr>
      </w:pPr>
      <w:r w:rsidRPr="00FB7C67">
        <w:rPr>
          <w:b/>
          <w:sz w:val="22"/>
          <w:szCs w:val="22"/>
        </w:rPr>
        <w:t>AWARDS/HONOR</w:t>
      </w:r>
    </w:p>
    <w:p w:rsidR="002223FC" w:rsidRPr="00FB7C67" w:rsidRDefault="002223FC" w:rsidP="00644A48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p w:rsidR="003E38A8" w:rsidRPr="00FB7C67" w:rsidRDefault="003E38A8" w:rsidP="00FB7C67">
      <w:pPr>
        <w:pStyle w:val="ListParagraph"/>
        <w:numPr>
          <w:ilvl w:val="0"/>
          <w:numId w:val="37"/>
        </w:num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FB7C67">
        <w:rPr>
          <w:rFonts w:ascii="Times New Roman" w:eastAsiaTheme="minorHAnsi" w:hAnsi="Times New Roman"/>
        </w:rPr>
        <w:t>Travel Grant awarded by Welcome Trust to attend the 13</w:t>
      </w:r>
      <w:r w:rsidRPr="00FB7C67">
        <w:rPr>
          <w:rFonts w:ascii="Times New Roman" w:eastAsiaTheme="minorHAnsi" w:hAnsi="Times New Roman"/>
          <w:vertAlign w:val="superscript"/>
        </w:rPr>
        <w:t>th</w:t>
      </w:r>
      <w:r w:rsidRPr="00FB7C67">
        <w:rPr>
          <w:rFonts w:ascii="Times New Roman" w:eastAsiaTheme="minorHAnsi" w:hAnsi="Times New Roman"/>
        </w:rPr>
        <w:t xml:space="preserve"> International conference </w:t>
      </w:r>
      <w:r w:rsidR="003B7B34" w:rsidRPr="00FB7C67">
        <w:rPr>
          <w:rFonts w:ascii="Times New Roman" w:eastAsiaTheme="minorHAnsi" w:hAnsi="Times New Roman"/>
        </w:rPr>
        <w:t>of Urban Health (ICUH) San Francisco, USA</w:t>
      </w:r>
      <w:r w:rsidRPr="00FB7C67">
        <w:rPr>
          <w:rFonts w:ascii="Times New Roman" w:eastAsiaTheme="minorHAnsi" w:hAnsi="Times New Roman"/>
        </w:rPr>
        <w:t xml:space="preserve">, in </w:t>
      </w:r>
      <w:r w:rsidR="003B7B34" w:rsidRPr="00FB7C67">
        <w:rPr>
          <w:rFonts w:ascii="Times New Roman" w:eastAsiaTheme="minorHAnsi" w:hAnsi="Times New Roman"/>
        </w:rPr>
        <w:t>1-4 April 2016</w:t>
      </w:r>
      <w:r w:rsidRPr="00FB7C67">
        <w:rPr>
          <w:rFonts w:ascii="Times New Roman" w:eastAsiaTheme="minorHAnsi" w:hAnsi="Times New Roman"/>
        </w:rPr>
        <w:t>.</w:t>
      </w:r>
    </w:p>
    <w:p w:rsidR="00E206FF" w:rsidRPr="00FB7C67" w:rsidRDefault="00E206FF" w:rsidP="00FB7C67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</w:p>
    <w:p w:rsidR="003E38A8" w:rsidRPr="00FB7C67" w:rsidRDefault="00E206FF" w:rsidP="00FB7C67">
      <w:pPr>
        <w:pStyle w:val="ListParagraph"/>
        <w:numPr>
          <w:ilvl w:val="0"/>
          <w:numId w:val="37"/>
        </w:num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FB7C67">
        <w:rPr>
          <w:rFonts w:ascii="Times New Roman" w:eastAsiaTheme="minorHAnsi" w:hAnsi="Times New Roman"/>
        </w:rPr>
        <w:t xml:space="preserve">Travel Grant awarded by </w:t>
      </w:r>
      <w:r w:rsidR="003E38A8" w:rsidRPr="00FB7C67">
        <w:rPr>
          <w:rFonts w:ascii="Times New Roman" w:eastAsiaTheme="minorHAnsi" w:hAnsi="Times New Roman"/>
        </w:rPr>
        <w:t>IIPS</w:t>
      </w:r>
      <w:r w:rsidRPr="00FB7C67">
        <w:rPr>
          <w:rFonts w:ascii="Times New Roman" w:eastAsiaTheme="minorHAnsi" w:hAnsi="Times New Roman"/>
        </w:rPr>
        <w:t xml:space="preserve"> to attend the </w:t>
      </w:r>
      <w:r w:rsidR="003B7B34" w:rsidRPr="00FB7C67">
        <w:rPr>
          <w:rFonts w:ascii="Times New Roman" w:eastAsiaTheme="minorHAnsi" w:hAnsi="Times New Roman"/>
        </w:rPr>
        <w:t>3</w:t>
      </w:r>
      <w:r w:rsidR="003B7B34" w:rsidRPr="00FB7C67">
        <w:rPr>
          <w:rFonts w:ascii="Times New Roman" w:eastAsiaTheme="minorHAnsi" w:hAnsi="Times New Roman"/>
          <w:vertAlign w:val="superscript"/>
        </w:rPr>
        <w:t>rd</w:t>
      </w:r>
      <w:r w:rsidR="003B7B34" w:rsidRPr="00FB7C67">
        <w:rPr>
          <w:rFonts w:ascii="Times New Roman" w:eastAsiaTheme="minorHAnsi" w:hAnsi="Times New Roman"/>
        </w:rPr>
        <w:t xml:space="preserve"> </w:t>
      </w:r>
      <w:r w:rsidRPr="00FB7C67">
        <w:rPr>
          <w:rFonts w:ascii="Times New Roman" w:eastAsiaTheme="minorHAnsi" w:hAnsi="Times New Roman"/>
        </w:rPr>
        <w:t xml:space="preserve">International </w:t>
      </w:r>
      <w:r w:rsidR="003E38A8" w:rsidRPr="00FB7C67">
        <w:rPr>
          <w:rFonts w:ascii="Times New Roman" w:eastAsiaTheme="minorHAnsi" w:hAnsi="Times New Roman"/>
        </w:rPr>
        <w:t xml:space="preserve">conference </w:t>
      </w:r>
      <w:r w:rsidR="003B7B34" w:rsidRPr="00FB7C67">
        <w:rPr>
          <w:rFonts w:ascii="Times New Roman" w:eastAsiaTheme="minorHAnsi" w:hAnsi="Times New Roman"/>
        </w:rPr>
        <w:t xml:space="preserve">namely </w:t>
      </w:r>
      <w:r w:rsidR="003E38A8" w:rsidRPr="00FB7C67">
        <w:rPr>
          <w:rFonts w:ascii="Times New Roman" w:eastAsiaTheme="minorHAnsi" w:hAnsi="Times New Roman"/>
        </w:rPr>
        <w:t>“Asian Population Association</w:t>
      </w:r>
      <w:r w:rsidR="003B7B34" w:rsidRPr="00FB7C67">
        <w:rPr>
          <w:rFonts w:ascii="Times New Roman" w:eastAsiaTheme="minorHAnsi" w:hAnsi="Times New Roman"/>
        </w:rPr>
        <w:t xml:space="preserve"> (APA)</w:t>
      </w:r>
      <w:r w:rsidR="003E38A8" w:rsidRPr="00FB7C67">
        <w:rPr>
          <w:rFonts w:ascii="Times New Roman" w:eastAsiaTheme="minorHAnsi" w:hAnsi="Times New Roman"/>
        </w:rPr>
        <w:t>” Malaysia,</w:t>
      </w:r>
      <w:r w:rsidRPr="00FB7C67">
        <w:rPr>
          <w:rFonts w:ascii="Times New Roman" w:eastAsiaTheme="minorHAnsi" w:hAnsi="Times New Roman"/>
        </w:rPr>
        <w:t xml:space="preserve"> in 2</w:t>
      </w:r>
      <w:r w:rsidR="003E38A8" w:rsidRPr="00FB7C67">
        <w:rPr>
          <w:rFonts w:ascii="Times New Roman" w:eastAsiaTheme="minorHAnsi" w:hAnsi="Times New Roman"/>
        </w:rPr>
        <w:t>7-31 July</w:t>
      </w:r>
      <w:r w:rsidRPr="00FB7C67">
        <w:rPr>
          <w:rFonts w:ascii="Times New Roman" w:eastAsiaTheme="minorHAnsi" w:hAnsi="Times New Roman"/>
        </w:rPr>
        <w:t>, 20</w:t>
      </w:r>
      <w:r w:rsidR="003E38A8" w:rsidRPr="00FB7C67">
        <w:rPr>
          <w:rFonts w:ascii="Times New Roman" w:eastAsiaTheme="minorHAnsi" w:hAnsi="Times New Roman"/>
        </w:rPr>
        <w:t>15</w:t>
      </w:r>
      <w:r w:rsidRPr="00FB7C67">
        <w:rPr>
          <w:rFonts w:ascii="Times New Roman" w:eastAsiaTheme="minorHAnsi" w:hAnsi="Times New Roman"/>
        </w:rPr>
        <w:t>.</w:t>
      </w:r>
    </w:p>
    <w:p w:rsidR="003E38A8" w:rsidRPr="00FB7C67" w:rsidRDefault="003E38A8" w:rsidP="00FB7C67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2"/>
          <w:szCs w:val="22"/>
          <w:lang w:eastAsia="en-US"/>
        </w:rPr>
      </w:pPr>
    </w:p>
    <w:p w:rsidR="00630A5D" w:rsidRPr="00FB7C67" w:rsidRDefault="00E206FF" w:rsidP="00FB7C67">
      <w:pPr>
        <w:pStyle w:val="ListParagraph"/>
        <w:numPr>
          <w:ilvl w:val="0"/>
          <w:numId w:val="37"/>
        </w:num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FB7C67">
        <w:rPr>
          <w:rFonts w:ascii="Times New Roman" w:eastAsiaTheme="minorHAnsi" w:hAnsi="Times New Roman"/>
        </w:rPr>
        <w:lastRenderedPageBreak/>
        <w:t>Government of India and UGC NET Fellowship for pursuing PhD Course in International Institute for population Sciences from 2015 to 2019.</w:t>
      </w:r>
    </w:p>
    <w:p w:rsidR="00E206FF" w:rsidRPr="00FB7C67" w:rsidRDefault="00E206FF" w:rsidP="00FB7C6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E206FF" w:rsidRPr="00FB7C67" w:rsidRDefault="00E206FF" w:rsidP="00FB7C67">
      <w:pPr>
        <w:pStyle w:val="ListParagraph"/>
        <w:numPr>
          <w:ilvl w:val="0"/>
          <w:numId w:val="37"/>
        </w:num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FB7C67">
        <w:rPr>
          <w:rFonts w:ascii="Times New Roman" w:eastAsiaTheme="minorHAnsi" w:hAnsi="Times New Roman"/>
        </w:rPr>
        <w:t>Government of India Fellowship for pursuing M Phil Course in International Institute for population Sciences from 2013-14.</w:t>
      </w:r>
    </w:p>
    <w:p w:rsidR="00E206FF" w:rsidRPr="00FB7C67" w:rsidRDefault="00E206FF" w:rsidP="00FB7C6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630A5D" w:rsidRPr="00FB7C67" w:rsidRDefault="00E206FF" w:rsidP="00FB7C67">
      <w:pPr>
        <w:pStyle w:val="ListParagraph"/>
        <w:numPr>
          <w:ilvl w:val="0"/>
          <w:numId w:val="37"/>
        </w:num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7C67">
        <w:rPr>
          <w:rFonts w:ascii="Times New Roman" w:eastAsiaTheme="minorHAnsi" w:hAnsi="Times New Roman"/>
        </w:rPr>
        <w:t>Government of India Fellowship for pursuing MPS Course in International Institute for population Sciences from 2012-13.</w:t>
      </w:r>
    </w:p>
    <w:p w:rsidR="00630A5D" w:rsidRPr="00FB7C67" w:rsidRDefault="00630A5D" w:rsidP="00630A5D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p w:rsidR="002223FC" w:rsidRPr="00FB7C67" w:rsidRDefault="00396D57" w:rsidP="00544975">
      <w:pPr>
        <w:pBdr>
          <w:bottom w:val="single" w:sz="4" w:space="1" w:color="auto"/>
        </w:pBdr>
        <w:tabs>
          <w:tab w:val="left" w:pos="360"/>
          <w:tab w:val="left" w:pos="720"/>
        </w:tabs>
        <w:rPr>
          <w:b/>
          <w:sz w:val="22"/>
          <w:szCs w:val="22"/>
        </w:rPr>
      </w:pPr>
      <w:r w:rsidRPr="00FB7C67">
        <w:rPr>
          <w:b/>
          <w:sz w:val="22"/>
          <w:szCs w:val="22"/>
        </w:rPr>
        <w:t>PUBLICATIONS</w:t>
      </w:r>
    </w:p>
    <w:p w:rsidR="00630A5D" w:rsidRPr="00FB7C67" w:rsidRDefault="00630A5D" w:rsidP="00630A5D">
      <w:pPr>
        <w:tabs>
          <w:tab w:val="left" w:pos="360"/>
          <w:tab w:val="left" w:pos="720"/>
        </w:tabs>
        <w:jc w:val="right"/>
        <w:rPr>
          <w:sz w:val="22"/>
          <w:szCs w:val="22"/>
        </w:rPr>
      </w:pPr>
    </w:p>
    <w:p w:rsidR="00785F43" w:rsidRPr="00ED516B" w:rsidRDefault="00291FE7" w:rsidP="00FB7C6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ED516B">
        <w:rPr>
          <w:rFonts w:ascii="Times New Roman" w:hAnsi="Times New Roman"/>
        </w:rPr>
        <w:t>Forthcoming article entitled as</w:t>
      </w:r>
      <w:r w:rsidRPr="00ED516B">
        <w:rPr>
          <w:rFonts w:ascii="Times New Roman" w:hAnsi="Times New Roman"/>
          <w:iCs/>
          <w:color w:val="000000"/>
        </w:rPr>
        <w:t xml:space="preserve"> “Estimating HIV Prevalence for Survey Non- Participation Using Heckman Selection Model in India” has been accepted for publication in upcoming issue of “Demography India”.</w:t>
      </w:r>
      <w:r w:rsidR="00D46F22" w:rsidRPr="00ED516B">
        <w:rPr>
          <w:rFonts w:ascii="Times New Roman" w:hAnsi="Times New Roman"/>
          <w:iCs/>
          <w:color w:val="000000"/>
        </w:rPr>
        <w:t xml:space="preserve"> </w:t>
      </w:r>
      <w:r w:rsidR="00785F43" w:rsidRPr="00ED516B">
        <w:rPr>
          <w:rFonts w:ascii="Times New Roman" w:hAnsi="Times New Roman"/>
          <w:iCs/>
          <w:color w:val="000000"/>
        </w:rPr>
        <w:t xml:space="preserve">Shrikant Singh, </w:t>
      </w:r>
      <w:r w:rsidR="00785F43" w:rsidRPr="00ED516B">
        <w:rPr>
          <w:rFonts w:ascii="Times New Roman" w:hAnsi="Times New Roman"/>
          <w:b/>
          <w:iCs/>
          <w:color w:val="000000"/>
        </w:rPr>
        <w:t>Swati Srivastava</w:t>
      </w:r>
      <w:r w:rsidR="00785F43" w:rsidRPr="00ED516B">
        <w:rPr>
          <w:rFonts w:ascii="Times New Roman" w:hAnsi="Times New Roman"/>
          <w:iCs/>
          <w:color w:val="000000"/>
          <w:vertAlign w:val="subscript"/>
        </w:rPr>
        <w:t>,</w:t>
      </w:r>
      <w:r w:rsidR="00785F43" w:rsidRPr="00ED516B">
        <w:rPr>
          <w:rFonts w:ascii="Times New Roman" w:hAnsi="Times New Roman"/>
          <w:iCs/>
          <w:color w:val="000000"/>
          <w:vertAlign w:val="superscript"/>
        </w:rPr>
        <w:t xml:space="preserve"> </w:t>
      </w:r>
      <w:r w:rsidR="00785F43" w:rsidRPr="00ED516B">
        <w:rPr>
          <w:rFonts w:ascii="Times New Roman" w:hAnsi="Times New Roman"/>
          <w:iCs/>
          <w:color w:val="000000"/>
        </w:rPr>
        <w:t>Ashish Kumar Upadhyay</w:t>
      </w:r>
    </w:p>
    <w:p w:rsidR="00291FE7" w:rsidRPr="00ED516B" w:rsidRDefault="00291FE7" w:rsidP="00FB7C67">
      <w:pPr>
        <w:jc w:val="both"/>
        <w:rPr>
          <w:sz w:val="22"/>
          <w:szCs w:val="22"/>
        </w:rPr>
      </w:pPr>
    </w:p>
    <w:p w:rsidR="00291FE7" w:rsidRPr="00ED516B" w:rsidRDefault="00291FE7" w:rsidP="00FB7C6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ED516B">
        <w:rPr>
          <w:rFonts w:ascii="Times New Roman" w:hAnsi="Times New Roman"/>
        </w:rPr>
        <w:t>Forthcoming article entitled as</w:t>
      </w:r>
      <w:r w:rsidRPr="00ED516B">
        <w:rPr>
          <w:rFonts w:ascii="Times New Roman" w:hAnsi="Times New Roman"/>
          <w:iCs/>
          <w:color w:val="000000"/>
        </w:rPr>
        <w:t xml:space="preserve"> </w:t>
      </w:r>
      <w:r w:rsidR="00785F43" w:rsidRPr="00ED516B">
        <w:rPr>
          <w:rFonts w:ascii="Times New Roman" w:hAnsi="Times New Roman"/>
        </w:rPr>
        <w:t>“</w:t>
      </w:r>
      <w:r w:rsidR="00785F43" w:rsidRPr="00ED516B">
        <w:rPr>
          <w:rFonts w:ascii="Times New Roman" w:hAnsi="Times New Roman"/>
          <w:bCs/>
        </w:rPr>
        <w:t>Transition in Childhood Malnutrition in India:  Evidence from Various Cross-sectional Surveys conducted during 1998 to 2013</w:t>
      </w:r>
      <w:r w:rsidR="00785F43" w:rsidRPr="00ED516B">
        <w:rPr>
          <w:rFonts w:ascii="Times New Roman" w:hAnsi="Times New Roman"/>
        </w:rPr>
        <w:t>” has been accepted for publication in upcoming issue of “</w:t>
      </w:r>
      <w:hyperlink r:id="rId5" w:tgtFrame="_blank" w:history="1">
        <w:r w:rsidR="00785F43" w:rsidRPr="00ED516B">
          <w:rPr>
            <w:rStyle w:val="Hyperlink"/>
            <w:rFonts w:ascii="Times New Roman" w:hAnsi="Times New Roman"/>
            <w:bCs/>
            <w:color w:val="auto"/>
            <w:u w:val="none"/>
          </w:rPr>
          <w:t xml:space="preserve">Advances in Nutrition &amp; </w:t>
        </w:r>
        <w:r w:rsidR="00785F43" w:rsidRPr="00ED516B">
          <w:rPr>
            <w:rStyle w:val="il"/>
            <w:rFonts w:ascii="Times New Roman" w:hAnsi="Times New Roman"/>
            <w:bCs/>
          </w:rPr>
          <w:t>Food</w:t>
        </w:r>
        <w:r w:rsidR="00785F43" w:rsidRPr="00ED516B">
          <w:rPr>
            <w:rStyle w:val="Hyperlink"/>
            <w:rFonts w:ascii="Times New Roman" w:hAnsi="Times New Roman"/>
            <w:bCs/>
            <w:color w:val="auto"/>
            <w:u w:val="none"/>
          </w:rPr>
          <w:t xml:space="preserve"> </w:t>
        </w:r>
        <w:r w:rsidR="00785F43" w:rsidRPr="00ED516B">
          <w:rPr>
            <w:rStyle w:val="il"/>
            <w:rFonts w:ascii="Times New Roman" w:hAnsi="Times New Roman"/>
            <w:bCs/>
          </w:rPr>
          <w:t>Science</w:t>
        </w:r>
      </w:hyperlink>
      <w:r w:rsidR="00785F43" w:rsidRPr="00ED516B">
        <w:rPr>
          <w:rFonts w:ascii="Times New Roman" w:hAnsi="Times New Roman"/>
          <w:bCs/>
        </w:rPr>
        <w:t>”</w:t>
      </w:r>
      <w:r w:rsidR="00D46F22" w:rsidRPr="00ED516B">
        <w:rPr>
          <w:rFonts w:ascii="Times New Roman" w:hAnsi="Times New Roman"/>
          <w:bCs/>
        </w:rPr>
        <w:t xml:space="preserve">. </w:t>
      </w:r>
      <w:r w:rsidRPr="00ED516B">
        <w:rPr>
          <w:rFonts w:ascii="Times New Roman" w:hAnsi="Times New Roman"/>
          <w:bCs/>
        </w:rPr>
        <w:t>S.K. Singh,</w:t>
      </w:r>
      <w:r w:rsidRPr="00ED516B">
        <w:rPr>
          <w:rFonts w:ascii="Times New Roman" w:eastAsia="MinionPro-Regular" w:hAnsi="Times New Roman"/>
          <w:bCs/>
        </w:rPr>
        <w:t xml:space="preserve"> Gudakesh, Barsharani</w:t>
      </w:r>
      <w:r w:rsidRPr="00ED516B">
        <w:rPr>
          <w:rFonts w:ascii="Times New Roman" w:hAnsi="Times New Roman"/>
          <w:bCs/>
        </w:rPr>
        <w:t xml:space="preserve"> Maharana, </w:t>
      </w:r>
      <w:r w:rsidRPr="00ED516B">
        <w:rPr>
          <w:rFonts w:ascii="Times New Roman" w:hAnsi="Times New Roman"/>
          <w:b/>
          <w:bCs/>
        </w:rPr>
        <w:t>Swati Srivastava</w:t>
      </w:r>
      <w:r w:rsidRPr="00ED516B">
        <w:rPr>
          <w:rFonts w:ascii="Times New Roman" w:hAnsi="Times New Roman"/>
          <w:bCs/>
        </w:rPr>
        <w:t>.</w:t>
      </w:r>
    </w:p>
    <w:p w:rsidR="00630A5D" w:rsidRPr="00ED516B" w:rsidRDefault="00630A5D" w:rsidP="00FB7C67">
      <w:pPr>
        <w:tabs>
          <w:tab w:val="left" w:pos="360"/>
          <w:tab w:val="left" w:pos="720"/>
        </w:tabs>
        <w:jc w:val="right"/>
        <w:rPr>
          <w:sz w:val="22"/>
          <w:szCs w:val="22"/>
        </w:rPr>
      </w:pPr>
    </w:p>
    <w:p w:rsidR="004F0DB4" w:rsidRDefault="004F0DB4" w:rsidP="00FB7C67">
      <w:pPr>
        <w:pStyle w:val="ListParagraph"/>
        <w:numPr>
          <w:ilvl w:val="0"/>
          <w:numId w:val="36"/>
        </w:num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516B">
        <w:rPr>
          <w:rFonts w:ascii="Times New Roman" w:hAnsi="Times New Roman"/>
        </w:rPr>
        <w:t xml:space="preserve">Upadhyay, A. K., &amp; </w:t>
      </w:r>
      <w:r w:rsidRPr="00ED516B">
        <w:rPr>
          <w:rFonts w:ascii="Times New Roman" w:hAnsi="Times New Roman"/>
          <w:b/>
        </w:rPr>
        <w:t>Srivastava, S.</w:t>
      </w:r>
      <w:r w:rsidRPr="00ED516B">
        <w:rPr>
          <w:rFonts w:ascii="Times New Roman" w:hAnsi="Times New Roman"/>
        </w:rPr>
        <w:t xml:space="preserve"> (2016). </w:t>
      </w:r>
      <w:r w:rsidR="00D46F22" w:rsidRPr="00ED516B">
        <w:rPr>
          <w:rFonts w:ascii="Times New Roman" w:hAnsi="Times New Roman"/>
        </w:rPr>
        <w:t>“</w:t>
      </w:r>
      <w:r w:rsidRPr="00ED516B">
        <w:rPr>
          <w:rFonts w:ascii="Times New Roman" w:hAnsi="Times New Roman"/>
        </w:rPr>
        <w:t>Effect of pregnancy intention, postnatal depressive symptoms and social support on early childhood stunting: findings from India</w:t>
      </w:r>
      <w:r w:rsidR="00D46F22" w:rsidRPr="00ED516B">
        <w:rPr>
          <w:rFonts w:ascii="Times New Roman" w:hAnsi="Times New Roman"/>
        </w:rPr>
        <w:t>”</w:t>
      </w:r>
      <w:r w:rsidRPr="00ED516B">
        <w:rPr>
          <w:rFonts w:ascii="Times New Roman" w:hAnsi="Times New Roman"/>
        </w:rPr>
        <w:t xml:space="preserve">. </w:t>
      </w:r>
      <w:r w:rsidR="00D46F22" w:rsidRPr="00ED516B">
        <w:rPr>
          <w:rFonts w:ascii="Times New Roman" w:hAnsi="Times New Roman"/>
        </w:rPr>
        <w:t xml:space="preserve">Has been published in </w:t>
      </w:r>
      <w:r w:rsidRPr="00ED516B">
        <w:rPr>
          <w:rFonts w:ascii="Times New Roman" w:hAnsi="Times New Roman"/>
          <w:iCs/>
        </w:rPr>
        <w:t>BMC pregnancy and childbirth</w:t>
      </w:r>
      <w:r w:rsidRPr="00ED516B">
        <w:rPr>
          <w:rFonts w:ascii="Times New Roman" w:hAnsi="Times New Roman"/>
        </w:rPr>
        <w:t xml:space="preserve">, </w:t>
      </w:r>
      <w:r w:rsidRPr="00ED516B">
        <w:rPr>
          <w:rFonts w:ascii="Times New Roman" w:hAnsi="Times New Roman"/>
          <w:iCs/>
        </w:rPr>
        <w:t>16</w:t>
      </w:r>
      <w:r w:rsidRPr="00ED516B">
        <w:rPr>
          <w:rFonts w:ascii="Times New Roman" w:hAnsi="Times New Roman"/>
        </w:rPr>
        <w:t>(1), 107</w:t>
      </w:r>
    </w:p>
    <w:p w:rsidR="00ED516B" w:rsidRPr="00ED516B" w:rsidRDefault="00ED516B" w:rsidP="00ED516B">
      <w:pPr>
        <w:pStyle w:val="ListParagraph"/>
        <w:rPr>
          <w:rFonts w:ascii="Times New Roman" w:hAnsi="Times New Roman"/>
        </w:rPr>
      </w:pPr>
    </w:p>
    <w:p w:rsidR="00ED516B" w:rsidRPr="00ED516B" w:rsidRDefault="00396D57" w:rsidP="00ED516B">
      <w:pPr>
        <w:pBdr>
          <w:bottom w:val="single" w:sz="4" w:space="1" w:color="auto"/>
        </w:pBdr>
      </w:pPr>
      <w:r w:rsidRPr="00ED516B">
        <w:rPr>
          <w:b/>
        </w:rPr>
        <w:t>PUBLISHED REPORT</w:t>
      </w:r>
    </w:p>
    <w:p w:rsidR="00FB7C67" w:rsidRPr="00ED516B" w:rsidRDefault="00FB7C67" w:rsidP="00FB7C67">
      <w:pPr>
        <w:pStyle w:val="ListParagraph"/>
        <w:rPr>
          <w:rFonts w:ascii="Times New Roman" w:hAnsi="Times New Roman"/>
        </w:rPr>
      </w:pPr>
    </w:p>
    <w:p w:rsidR="00FB7C67" w:rsidRPr="00ED516B" w:rsidRDefault="00ED516B" w:rsidP="00ED516B">
      <w:pPr>
        <w:pStyle w:val="ListParagraph"/>
        <w:numPr>
          <w:ilvl w:val="0"/>
          <w:numId w:val="36"/>
        </w:num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516B">
        <w:rPr>
          <w:rFonts w:ascii="Times New Roman" w:hAnsi="Times New Roman"/>
        </w:rPr>
        <w:t xml:space="preserve">District Level Household Survey </w:t>
      </w:r>
      <w:r>
        <w:rPr>
          <w:rFonts w:ascii="Times New Roman" w:hAnsi="Times New Roman"/>
        </w:rPr>
        <w:t xml:space="preserve">State </w:t>
      </w:r>
      <w:r w:rsidR="004852FE" w:rsidRPr="00ED516B">
        <w:rPr>
          <w:rFonts w:ascii="Times New Roman" w:hAnsi="Times New Roman"/>
        </w:rPr>
        <w:t xml:space="preserve">Report </w:t>
      </w:r>
      <w:r>
        <w:rPr>
          <w:rFonts w:ascii="Times New Roman" w:hAnsi="Times New Roman"/>
        </w:rPr>
        <w:t xml:space="preserve">for </w:t>
      </w:r>
      <w:r w:rsidRPr="00396D57">
        <w:rPr>
          <w:rFonts w:ascii="Times New Roman" w:hAnsi="Times New Roman"/>
          <w:b/>
        </w:rPr>
        <w:t>Sikkim</w:t>
      </w:r>
      <w:r>
        <w:rPr>
          <w:rFonts w:ascii="Times New Roman" w:hAnsi="Times New Roman"/>
        </w:rPr>
        <w:t xml:space="preserve"> </w:t>
      </w:r>
      <w:r w:rsidR="004852FE" w:rsidRPr="00ED516B">
        <w:rPr>
          <w:rFonts w:ascii="Times New Roman" w:hAnsi="Times New Roman"/>
        </w:rPr>
        <w:t xml:space="preserve">under the </w:t>
      </w:r>
      <w:r w:rsidR="00396D57">
        <w:rPr>
          <w:rFonts w:ascii="Times New Roman" w:hAnsi="Times New Roman"/>
        </w:rPr>
        <w:t xml:space="preserve">stewardship of </w:t>
      </w:r>
      <w:r w:rsidR="004852FE" w:rsidRPr="00ED516B">
        <w:rPr>
          <w:rFonts w:ascii="Times New Roman" w:hAnsi="Times New Roman"/>
        </w:rPr>
        <w:t>I</w:t>
      </w:r>
      <w:r>
        <w:rPr>
          <w:rFonts w:ascii="Times New Roman" w:hAnsi="Times New Roman"/>
        </w:rPr>
        <w:t>nternational Institute for Population Sciences</w:t>
      </w:r>
      <w:r w:rsidR="004852FE" w:rsidRPr="00ED516B">
        <w:rPr>
          <w:rFonts w:ascii="Times New Roman" w:hAnsi="Times New Roman"/>
        </w:rPr>
        <w:t xml:space="preserve"> has been submitted to Ministry of health and fami</w:t>
      </w:r>
      <w:r w:rsidRPr="00ED516B">
        <w:rPr>
          <w:rFonts w:ascii="Times New Roman" w:hAnsi="Times New Roman"/>
        </w:rPr>
        <w:t>l</w:t>
      </w:r>
      <w:r w:rsidR="004852FE" w:rsidRPr="00ED516B">
        <w:rPr>
          <w:rFonts w:ascii="Times New Roman" w:hAnsi="Times New Roman"/>
        </w:rPr>
        <w:t>y welfare</w:t>
      </w:r>
      <w:r>
        <w:rPr>
          <w:rFonts w:ascii="Times New Roman" w:hAnsi="Times New Roman"/>
        </w:rPr>
        <w:t>, Government of India,</w:t>
      </w:r>
      <w:r w:rsidR="004852FE" w:rsidRPr="00ED516B">
        <w:rPr>
          <w:rFonts w:ascii="Times New Roman" w:hAnsi="Times New Roman"/>
        </w:rPr>
        <w:t xml:space="preserve"> 2015.</w:t>
      </w:r>
    </w:p>
    <w:p w:rsidR="00FB7C67" w:rsidRPr="00ED516B" w:rsidRDefault="00FB7C67" w:rsidP="00FB7C67">
      <w:pPr>
        <w:pStyle w:val="ListParagraph"/>
        <w:rPr>
          <w:rFonts w:ascii="Times New Roman" w:hAnsi="Times New Roman"/>
        </w:rPr>
      </w:pPr>
    </w:p>
    <w:p w:rsidR="00ED516B" w:rsidRPr="00ED516B" w:rsidRDefault="00ED516B" w:rsidP="00ED516B">
      <w:pPr>
        <w:pStyle w:val="ListParagraph"/>
        <w:numPr>
          <w:ilvl w:val="0"/>
          <w:numId w:val="36"/>
        </w:num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516B">
        <w:rPr>
          <w:rFonts w:ascii="Times New Roman" w:hAnsi="Times New Roman"/>
        </w:rPr>
        <w:t xml:space="preserve">District Level Household Survey </w:t>
      </w:r>
      <w:r>
        <w:rPr>
          <w:rFonts w:ascii="Times New Roman" w:hAnsi="Times New Roman"/>
        </w:rPr>
        <w:t xml:space="preserve">State </w:t>
      </w:r>
      <w:r w:rsidRPr="00ED516B">
        <w:rPr>
          <w:rFonts w:ascii="Times New Roman" w:hAnsi="Times New Roman"/>
        </w:rPr>
        <w:t xml:space="preserve">Report </w:t>
      </w:r>
      <w:r>
        <w:rPr>
          <w:rFonts w:ascii="Times New Roman" w:hAnsi="Times New Roman"/>
        </w:rPr>
        <w:t xml:space="preserve">for </w:t>
      </w:r>
      <w:r w:rsidRPr="00396D57">
        <w:rPr>
          <w:rFonts w:ascii="Times New Roman" w:hAnsi="Times New Roman"/>
          <w:b/>
        </w:rPr>
        <w:t>Punjab</w:t>
      </w:r>
      <w:r>
        <w:rPr>
          <w:rFonts w:ascii="Times New Roman" w:hAnsi="Times New Roman"/>
        </w:rPr>
        <w:t xml:space="preserve"> </w:t>
      </w:r>
      <w:r w:rsidRPr="00ED516B">
        <w:rPr>
          <w:rFonts w:ascii="Times New Roman" w:hAnsi="Times New Roman"/>
        </w:rPr>
        <w:t xml:space="preserve">under the </w:t>
      </w:r>
      <w:r w:rsidR="00396D57">
        <w:rPr>
          <w:rFonts w:ascii="Times New Roman" w:hAnsi="Times New Roman"/>
        </w:rPr>
        <w:t xml:space="preserve">stewardship of </w:t>
      </w:r>
      <w:r w:rsidRPr="00ED516B">
        <w:rPr>
          <w:rFonts w:ascii="Times New Roman" w:hAnsi="Times New Roman"/>
        </w:rPr>
        <w:t>I</w:t>
      </w:r>
      <w:r>
        <w:rPr>
          <w:rFonts w:ascii="Times New Roman" w:hAnsi="Times New Roman"/>
        </w:rPr>
        <w:t>nternational Institute for Population Sciences</w:t>
      </w:r>
      <w:r w:rsidRPr="00ED516B">
        <w:rPr>
          <w:rFonts w:ascii="Times New Roman" w:hAnsi="Times New Roman"/>
        </w:rPr>
        <w:t xml:space="preserve"> has been submitted to Ministry of health and family welfare</w:t>
      </w:r>
      <w:r>
        <w:rPr>
          <w:rFonts w:ascii="Times New Roman" w:hAnsi="Times New Roman"/>
        </w:rPr>
        <w:t>, Government of India,</w:t>
      </w:r>
      <w:r w:rsidRPr="00ED516B">
        <w:rPr>
          <w:rFonts w:ascii="Times New Roman" w:hAnsi="Times New Roman"/>
        </w:rPr>
        <w:t xml:space="preserve"> 2015.</w:t>
      </w:r>
    </w:p>
    <w:p w:rsidR="00630A5D" w:rsidRPr="00FB7C67" w:rsidRDefault="00630A5D" w:rsidP="00630A5D">
      <w:pPr>
        <w:tabs>
          <w:tab w:val="left" w:pos="360"/>
          <w:tab w:val="left" w:pos="720"/>
        </w:tabs>
        <w:jc w:val="right"/>
        <w:rPr>
          <w:sz w:val="22"/>
          <w:szCs w:val="22"/>
        </w:rPr>
      </w:pPr>
    </w:p>
    <w:p w:rsidR="002223FC" w:rsidRPr="00FB7C67" w:rsidRDefault="00396D57" w:rsidP="00544975">
      <w:pPr>
        <w:pBdr>
          <w:bottom w:val="single" w:sz="4" w:space="1" w:color="auto"/>
        </w:pBdr>
        <w:tabs>
          <w:tab w:val="left" w:pos="360"/>
          <w:tab w:val="left" w:pos="720"/>
        </w:tabs>
        <w:rPr>
          <w:b/>
          <w:sz w:val="22"/>
          <w:szCs w:val="22"/>
        </w:rPr>
      </w:pPr>
      <w:r w:rsidRPr="00FB7C67">
        <w:rPr>
          <w:b/>
          <w:sz w:val="22"/>
          <w:szCs w:val="22"/>
        </w:rPr>
        <w:t xml:space="preserve">UNDER </w:t>
      </w:r>
      <w:r w:rsidR="00332817">
        <w:rPr>
          <w:b/>
          <w:sz w:val="22"/>
          <w:szCs w:val="22"/>
        </w:rPr>
        <w:t>REVIEW</w:t>
      </w:r>
      <w:r w:rsidR="00332817" w:rsidRPr="00FB7C67">
        <w:rPr>
          <w:b/>
          <w:sz w:val="22"/>
          <w:szCs w:val="22"/>
        </w:rPr>
        <w:t xml:space="preserve"> </w:t>
      </w:r>
    </w:p>
    <w:p w:rsidR="00630A5D" w:rsidRPr="00FB7C67" w:rsidRDefault="00630A5D" w:rsidP="00630A5D">
      <w:pPr>
        <w:tabs>
          <w:tab w:val="left" w:pos="360"/>
          <w:tab w:val="left" w:pos="720"/>
        </w:tabs>
        <w:jc w:val="right"/>
        <w:rPr>
          <w:sz w:val="22"/>
          <w:szCs w:val="22"/>
        </w:rPr>
      </w:pPr>
    </w:p>
    <w:p w:rsidR="00D46F22" w:rsidRPr="00396D57" w:rsidRDefault="00D46F22" w:rsidP="00FB7C6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vertAlign w:val="subscript"/>
        </w:rPr>
      </w:pPr>
      <w:r w:rsidRPr="00396D57">
        <w:rPr>
          <w:rFonts w:ascii="Times New Roman" w:hAnsi="Times New Roman"/>
          <w:bCs/>
        </w:rPr>
        <w:t xml:space="preserve">Research paper entitled as “Behavioral Risk Factors and </w:t>
      </w:r>
      <w:r w:rsidRPr="00396D57">
        <w:rPr>
          <w:rFonts w:ascii="Times New Roman" w:hAnsi="Times New Roman"/>
        </w:rPr>
        <w:t>Non-Communicable Diseases</w:t>
      </w:r>
      <w:r w:rsidRPr="00396D57">
        <w:rPr>
          <w:rFonts w:ascii="Times New Roman" w:hAnsi="Times New Roman"/>
          <w:bCs/>
        </w:rPr>
        <w:t xml:space="preserve"> among Adult Men in Demographically Developed States of India: </w:t>
      </w:r>
      <w:r w:rsidRPr="00396D57">
        <w:rPr>
          <w:rFonts w:ascii="Times New Roman" w:hAnsi="Times New Roman"/>
        </w:rPr>
        <w:t xml:space="preserve">Evidence from District Level Household and Facility Survey-4” has been submitted in Journal of Public Health. </w:t>
      </w:r>
      <w:r w:rsidRPr="00396D57">
        <w:rPr>
          <w:rFonts w:ascii="Times New Roman" w:hAnsi="Times New Roman"/>
          <w:iCs/>
          <w:color w:val="000000"/>
        </w:rPr>
        <w:t xml:space="preserve">Shrikant Singh, </w:t>
      </w:r>
      <w:r w:rsidRPr="00396D57">
        <w:rPr>
          <w:rFonts w:ascii="Times New Roman" w:hAnsi="Times New Roman"/>
          <w:b/>
          <w:iCs/>
          <w:color w:val="000000"/>
        </w:rPr>
        <w:t>Swati Srivastava</w:t>
      </w:r>
    </w:p>
    <w:p w:rsidR="00D46F22" w:rsidRPr="00396D57" w:rsidRDefault="00D46F22" w:rsidP="00FB7C67">
      <w:pPr>
        <w:jc w:val="both"/>
        <w:rPr>
          <w:sz w:val="22"/>
          <w:szCs w:val="22"/>
          <w:lang w:eastAsia="en-US"/>
        </w:rPr>
      </w:pPr>
    </w:p>
    <w:p w:rsidR="00D46F22" w:rsidRPr="00396D57" w:rsidRDefault="00D46F22" w:rsidP="00FB7C6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396D57">
        <w:rPr>
          <w:rFonts w:ascii="Times New Roman" w:hAnsi="Times New Roman"/>
          <w:bCs/>
        </w:rPr>
        <w:t>Research paper entitled as “</w:t>
      </w:r>
      <w:r w:rsidRPr="00396D57">
        <w:rPr>
          <w:rFonts w:ascii="Times New Roman" w:hAnsi="Times New Roman"/>
        </w:rPr>
        <w:t>Association between Haemophilus Influenzae Type B (Hib) Vaccination and Child Anthropometry in Andhra Pradesh (India): Evidence from Young Lives Study” has been submitted in Journal of Public Health</w:t>
      </w:r>
      <w:r w:rsidR="007B1E95" w:rsidRPr="00396D57">
        <w:rPr>
          <w:rFonts w:ascii="Times New Roman" w:hAnsi="Times New Roman"/>
        </w:rPr>
        <w:t>, Springer</w:t>
      </w:r>
      <w:r w:rsidRPr="00396D57">
        <w:rPr>
          <w:rFonts w:ascii="Times New Roman" w:hAnsi="Times New Roman"/>
        </w:rPr>
        <w:t xml:space="preserve">. </w:t>
      </w:r>
      <w:r w:rsidRPr="00396D57">
        <w:rPr>
          <w:rFonts w:ascii="Times New Roman" w:hAnsi="Times New Roman"/>
          <w:color w:val="333333"/>
        </w:rPr>
        <w:t>Ashish Kumar Upadhyay</w:t>
      </w:r>
      <w:r w:rsidRPr="00396D57">
        <w:rPr>
          <w:rFonts w:ascii="Times New Roman" w:hAnsi="Times New Roman"/>
          <w:iCs/>
          <w:color w:val="000000"/>
        </w:rPr>
        <w:t xml:space="preserve">, </w:t>
      </w:r>
      <w:r w:rsidRPr="00396D57">
        <w:rPr>
          <w:rFonts w:ascii="Times New Roman" w:hAnsi="Times New Roman"/>
          <w:b/>
          <w:iCs/>
          <w:color w:val="000000"/>
        </w:rPr>
        <w:t>Swati Srivastava</w:t>
      </w:r>
    </w:p>
    <w:p w:rsidR="00D46F22" w:rsidRPr="00396D57" w:rsidRDefault="00D46F22" w:rsidP="00FB7C67">
      <w:pPr>
        <w:autoSpaceDN w:val="0"/>
        <w:adjustRightInd w:val="0"/>
        <w:rPr>
          <w:sz w:val="22"/>
          <w:szCs w:val="22"/>
          <w:lang w:eastAsia="en-US"/>
        </w:rPr>
      </w:pPr>
    </w:p>
    <w:p w:rsidR="00D46F22" w:rsidRPr="00FB7C67" w:rsidRDefault="00D46F22" w:rsidP="00FB7C6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vertAlign w:val="superscript"/>
        </w:rPr>
      </w:pPr>
      <w:r w:rsidRPr="00396D57">
        <w:rPr>
          <w:rFonts w:ascii="Times New Roman" w:hAnsi="Times New Roman"/>
          <w:bCs/>
        </w:rPr>
        <w:t>Research paper entitled as “</w:t>
      </w:r>
      <w:r w:rsidRPr="00396D57">
        <w:rPr>
          <w:rFonts w:ascii="Times New Roman" w:hAnsi="Times New Roman"/>
          <w:iCs/>
          <w:color w:val="000000"/>
        </w:rPr>
        <w:t xml:space="preserve">Comparing Relative Effect of Human Resource and Economic Resource on Utilization of Maternal Health Care Services in India:  A Multilevel Analysis” has been submitted to Health Care Analysis, Springer. </w:t>
      </w:r>
      <w:r w:rsidRPr="00396D57">
        <w:rPr>
          <w:rFonts w:ascii="Times New Roman" w:hAnsi="Times New Roman"/>
          <w:b/>
          <w:iCs/>
          <w:color w:val="000000"/>
        </w:rPr>
        <w:t>Swati Srivastava</w:t>
      </w:r>
      <w:r w:rsidRPr="00396D57">
        <w:rPr>
          <w:rFonts w:ascii="Times New Roman" w:hAnsi="Times New Roman"/>
          <w:iCs/>
          <w:color w:val="000000"/>
        </w:rPr>
        <w:t>, Shrikant Singh, Ashish Kumar Upadhyay</w:t>
      </w:r>
      <w:r w:rsidR="00A47358" w:rsidRPr="00396D57">
        <w:rPr>
          <w:rFonts w:ascii="Times New Roman" w:hAnsi="Times New Roman"/>
          <w:iCs/>
          <w:color w:val="000000"/>
          <w:vertAlign w:val="superscript"/>
        </w:rPr>
        <w:t>.</w:t>
      </w:r>
    </w:p>
    <w:p w:rsidR="007B1E95" w:rsidRPr="00FB7C67" w:rsidRDefault="007B1E95" w:rsidP="00FB7C67">
      <w:pPr>
        <w:jc w:val="both"/>
        <w:rPr>
          <w:i/>
          <w:iCs/>
          <w:color w:val="000000"/>
          <w:sz w:val="22"/>
          <w:szCs w:val="22"/>
          <w:vertAlign w:val="superscript"/>
        </w:rPr>
      </w:pPr>
    </w:p>
    <w:p w:rsidR="007B1E95" w:rsidRPr="00396D57" w:rsidRDefault="007B1E95" w:rsidP="00FB7C67">
      <w:pPr>
        <w:pStyle w:val="ListParagraph"/>
        <w:numPr>
          <w:ilvl w:val="0"/>
          <w:numId w:val="39"/>
        </w:num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6D57">
        <w:rPr>
          <w:rFonts w:ascii="Times New Roman" w:hAnsi="Times New Roman"/>
          <w:bCs/>
        </w:rPr>
        <w:lastRenderedPageBreak/>
        <w:t>Research paper entitled as “</w:t>
      </w:r>
      <w:r w:rsidRPr="00396D57">
        <w:rPr>
          <w:rFonts w:ascii="Times New Roman" w:hAnsi="Times New Roman"/>
        </w:rPr>
        <w:t xml:space="preserve">Whether Recent Swing in Women Empowerment in India has the Potential to Address Malnutrition among Women and Children? Evidence from recent National Family Health survey (2015-16)” has been submitted to BMC Women’s Health. </w:t>
      </w:r>
      <w:r w:rsidRPr="00396D57">
        <w:rPr>
          <w:rFonts w:ascii="Times New Roman" w:hAnsi="Times New Roman"/>
          <w:iCs/>
          <w:color w:val="000000"/>
        </w:rPr>
        <w:t xml:space="preserve">Shrikant Singh, </w:t>
      </w:r>
      <w:r w:rsidRPr="00396D57">
        <w:rPr>
          <w:rFonts w:ascii="Times New Roman" w:hAnsi="Times New Roman"/>
          <w:b/>
          <w:iCs/>
          <w:color w:val="000000"/>
        </w:rPr>
        <w:t>Swati Srivastava</w:t>
      </w:r>
      <w:r w:rsidRPr="00396D57">
        <w:rPr>
          <w:rFonts w:ascii="Times New Roman" w:hAnsi="Times New Roman"/>
          <w:iCs/>
          <w:color w:val="000000"/>
          <w:vertAlign w:val="subscript"/>
        </w:rPr>
        <w:t>,</w:t>
      </w:r>
      <w:r w:rsidRPr="00396D57">
        <w:rPr>
          <w:rFonts w:ascii="Times New Roman" w:hAnsi="Times New Roman"/>
        </w:rPr>
        <w:t xml:space="preserve"> Gudakesh, Jitendra Gupta</w:t>
      </w:r>
    </w:p>
    <w:p w:rsidR="007B1E95" w:rsidRPr="00FB7C67" w:rsidRDefault="007B1E95" w:rsidP="00D46F22">
      <w:pPr>
        <w:jc w:val="both"/>
        <w:rPr>
          <w:i/>
          <w:iCs/>
          <w:color w:val="000000"/>
          <w:sz w:val="22"/>
          <w:szCs w:val="22"/>
          <w:vertAlign w:val="superscript"/>
        </w:rPr>
      </w:pPr>
    </w:p>
    <w:p w:rsidR="00D46F22" w:rsidRPr="00FB7C67" w:rsidRDefault="00D46F22" w:rsidP="00D46F22">
      <w:pPr>
        <w:jc w:val="both"/>
        <w:rPr>
          <w:b/>
          <w:i/>
          <w:iCs/>
          <w:color w:val="000000"/>
          <w:sz w:val="22"/>
          <w:szCs w:val="22"/>
        </w:rPr>
      </w:pPr>
    </w:p>
    <w:p w:rsidR="002223FC" w:rsidRPr="00FB7C67" w:rsidRDefault="004A21F3" w:rsidP="00544975">
      <w:pPr>
        <w:pBdr>
          <w:bottom w:val="single" w:sz="4" w:space="1" w:color="auto"/>
        </w:pBdr>
        <w:tabs>
          <w:tab w:val="left" w:pos="360"/>
          <w:tab w:val="left" w:pos="720"/>
        </w:tabs>
        <w:rPr>
          <w:b/>
          <w:sz w:val="22"/>
          <w:szCs w:val="22"/>
        </w:rPr>
      </w:pPr>
      <w:r w:rsidRPr="00FB7C67">
        <w:rPr>
          <w:b/>
          <w:sz w:val="22"/>
          <w:szCs w:val="22"/>
        </w:rPr>
        <w:t>WORKING PAPER</w:t>
      </w:r>
    </w:p>
    <w:p w:rsidR="002223FC" w:rsidRPr="00FB7C67" w:rsidRDefault="002223FC" w:rsidP="00FB7C67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FB7C67">
        <w:rPr>
          <w:sz w:val="22"/>
          <w:szCs w:val="22"/>
        </w:rPr>
        <w:t xml:space="preserve"> </w:t>
      </w:r>
    </w:p>
    <w:p w:rsidR="004F61B2" w:rsidRPr="00FB7C67" w:rsidRDefault="004F61B2" w:rsidP="00FB7C67">
      <w:pPr>
        <w:autoSpaceDN w:val="0"/>
        <w:adjustRightInd w:val="0"/>
        <w:jc w:val="both"/>
        <w:rPr>
          <w:sz w:val="22"/>
          <w:szCs w:val="22"/>
        </w:rPr>
      </w:pPr>
    </w:p>
    <w:p w:rsidR="007F256C" w:rsidRPr="00396D57" w:rsidRDefault="00BE1343" w:rsidP="00FB7C67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</w:rPr>
      </w:pPr>
      <w:r w:rsidRPr="00396D57">
        <w:rPr>
          <w:rFonts w:ascii="Times New Roman" w:hAnsi="Times New Roman"/>
        </w:rPr>
        <w:t>District Level estimation of c</w:t>
      </w:r>
      <w:r w:rsidR="004F61B2" w:rsidRPr="00396D57">
        <w:rPr>
          <w:rFonts w:ascii="Times New Roman" w:hAnsi="Times New Roman"/>
        </w:rPr>
        <w:t xml:space="preserve">hildhood malnutrition </w:t>
      </w:r>
      <w:r w:rsidR="00571F8E" w:rsidRPr="00396D57">
        <w:rPr>
          <w:rFonts w:ascii="Times New Roman" w:hAnsi="Times New Roman"/>
        </w:rPr>
        <w:t>in India from 1992-1999: a G</w:t>
      </w:r>
      <w:r w:rsidRPr="00396D57">
        <w:rPr>
          <w:rFonts w:ascii="Times New Roman" w:hAnsi="Times New Roman"/>
        </w:rPr>
        <w:t xml:space="preserve">eospatial </w:t>
      </w:r>
      <w:r w:rsidR="00571F8E" w:rsidRPr="00396D57">
        <w:rPr>
          <w:rFonts w:ascii="Times New Roman" w:hAnsi="Times New Roman"/>
        </w:rPr>
        <w:t>A</w:t>
      </w:r>
      <w:r w:rsidRPr="00396D57">
        <w:rPr>
          <w:rFonts w:ascii="Times New Roman" w:hAnsi="Times New Roman"/>
        </w:rPr>
        <w:t>nalysis</w:t>
      </w:r>
    </w:p>
    <w:p w:rsidR="007F256C" w:rsidRPr="00396D57" w:rsidRDefault="007F256C" w:rsidP="00FB7C67">
      <w:pPr>
        <w:pStyle w:val="ListParagraph"/>
        <w:spacing w:line="240" w:lineRule="auto"/>
        <w:jc w:val="both"/>
        <w:rPr>
          <w:rFonts w:ascii="Times New Roman" w:hAnsi="Times New Roman"/>
          <w:iCs/>
          <w:color w:val="000000"/>
          <w:vertAlign w:val="superscript"/>
        </w:rPr>
      </w:pPr>
      <w:r w:rsidRPr="00396D57">
        <w:rPr>
          <w:rFonts w:ascii="Times New Roman" w:hAnsi="Times New Roman"/>
          <w:b/>
          <w:iCs/>
          <w:color w:val="000000"/>
        </w:rPr>
        <w:t>Swati Srivastava</w:t>
      </w:r>
      <w:r w:rsidRPr="00396D57">
        <w:rPr>
          <w:rFonts w:ascii="Times New Roman" w:hAnsi="Times New Roman"/>
          <w:iCs/>
          <w:color w:val="000000"/>
        </w:rPr>
        <w:t>, Shrikant Singh, Ashish Kumar Upadhyay</w:t>
      </w:r>
      <w:r w:rsidRPr="00396D57">
        <w:rPr>
          <w:rFonts w:ascii="Times New Roman" w:hAnsi="Times New Roman"/>
          <w:iCs/>
          <w:color w:val="000000"/>
          <w:vertAlign w:val="superscript"/>
        </w:rPr>
        <w:t>.</w:t>
      </w:r>
    </w:p>
    <w:p w:rsidR="004D35A0" w:rsidRPr="00396D57" w:rsidRDefault="004D35A0" w:rsidP="00FB7C67">
      <w:pPr>
        <w:jc w:val="both"/>
        <w:rPr>
          <w:iCs/>
          <w:color w:val="000000"/>
          <w:sz w:val="22"/>
          <w:szCs w:val="22"/>
          <w:vertAlign w:val="superscript"/>
        </w:rPr>
      </w:pPr>
    </w:p>
    <w:p w:rsidR="007F256C" w:rsidRPr="00396D57" w:rsidRDefault="004D35A0" w:rsidP="00FB7C67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</w:rPr>
      </w:pPr>
      <w:r w:rsidRPr="00396D57">
        <w:rPr>
          <w:rFonts w:ascii="Times New Roman" w:hAnsi="Times New Roman"/>
        </w:rPr>
        <w:t xml:space="preserve">Determinant of reduced childhood malnutrition in India from last two decades: </w:t>
      </w:r>
      <w:r w:rsidR="00571F8E" w:rsidRPr="00396D57">
        <w:rPr>
          <w:rFonts w:ascii="Times New Roman" w:hAnsi="Times New Roman"/>
        </w:rPr>
        <w:t xml:space="preserve">A </w:t>
      </w:r>
      <w:r w:rsidRPr="00396D57">
        <w:rPr>
          <w:rFonts w:ascii="Times New Roman" w:hAnsi="Times New Roman"/>
        </w:rPr>
        <w:t xml:space="preserve">Pooled </w:t>
      </w:r>
      <w:r w:rsidR="00571F8E" w:rsidRPr="00396D57">
        <w:rPr>
          <w:rFonts w:ascii="Times New Roman" w:hAnsi="Times New Roman"/>
        </w:rPr>
        <w:t>Data Analysis</w:t>
      </w:r>
    </w:p>
    <w:p w:rsidR="00571F8E" w:rsidRPr="00396D57" w:rsidRDefault="00571F8E" w:rsidP="00FB7C67">
      <w:pPr>
        <w:pStyle w:val="ListParagraph"/>
        <w:spacing w:line="240" w:lineRule="auto"/>
        <w:jc w:val="both"/>
        <w:rPr>
          <w:rFonts w:ascii="Times New Roman" w:hAnsi="Times New Roman"/>
        </w:rPr>
      </w:pPr>
      <w:r w:rsidRPr="00396D57">
        <w:rPr>
          <w:rFonts w:ascii="Times New Roman" w:hAnsi="Times New Roman"/>
          <w:b/>
          <w:iCs/>
          <w:color w:val="000000"/>
        </w:rPr>
        <w:t>Swati Srivastava</w:t>
      </w:r>
      <w:r w:rsidRPr="00396D57">
        <w:rPr>
          <w:rFonts w:ascii="Times New Roman" w:hAnsi="Times New Roman"/>
          <w:iCs/>
          <w:color w:val="000000"/>
        </w:rPr>
        <w:t>, Shrikant Singh, Ashish Kumar Upadhyay</w:t>
      </w:r>
      <w:r w:rsidRPr="00396D57">
        <w:rPr>
          <w:rFonts w:ascii="Times New Roman" w:hAnsi="Times New Roman"/>
          <w:iCs/>
          <w:color w:val="000000"/>
          <w:vertAlign w:val="superscript"/>
        </w:rPr>
        <w:t>.</w:t>
      </w:r>
    </w:p>
    <w:p w:rsidR="007F256C" w:rsidRPr="00FB7C67" w:rsidRDefault="007F256C" w:rsidP="00644A48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p w:rsidR="00D55B09" w:rsidRPr="00FB7C67" w:rsidRDefault="004A21F3" w:rsidP="00571F8E">
      <w:pPr>
        <w:pBdr>
          <w:bottom w:val="single" w:sz="4" w:space="1" w:color="auto"/>
        </w:pBdr>
        <w:spacing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CA"/>
        </w:rPr>
        <w:t xml:space="preserve">NATIONAL/INTERNATIONAL </w:t>
      </w:r>
      <w:r w:rsidRPr="00FB7C67">
        <w:rPr>
          <w:b/>
          <w:bCs/>
          <w:sz w:val="22"/>
          <w:szCs w:val="22"/>
          <w:lang w:val="en-CA"/>
        </w:rPr>
        <w:t>CONFERENCE</w:t>
      </w:r>
      <w:r>
        <w:rPr>
          <w:b/>
          <w:bCs/>
          <w:sz w:val="22"/>
          <w:szCs w:val="22"/>
          <w:lang w:val="en-CA"/>
        </w:rPr>
        <w:t>/</w:t>
      </w:r>
      <w:r w:rsidRPr="00FB7C67">
        <w:rPr>
          <w:b/>
          <w:bCs/>
          <w:sz w:val="22"/>
          <w:szCs w:val="22"/>
          <w:lang w:val="en-CA"/>
        </w:rPr>
        <w:t xml:space="preserve"> SEMINARS </w:t>
      </w:r>
    </w:p>
    <w:p w:rsidR="0050590E" w:rsidRPr="00953638" w:rsidRDefault="0050590E" w:rsidP="00FB7C67">
      <w:pPr>
        <w:jc w:val="both"/>
        <w:rPr>
          <w:b/>
          <w:bCs/>
          <w:sz w:val="22"/>
          <w:szCs w:val="22"/>
        </w:rPr>
      </w:pPr>
    </w:p>
    <w:p w:rsidR="00630A5D" w:rsidRPr="00396D57" w:rsidRDefault="005C7348" w:rsidP="00FB7C6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953638">
        <w:rPr>
          <w:rFonts w:ascii="Times New Roman" w:hAnsi="Times New Roman"/>
          <w:b/>
          <w:bCs/>
        </w:rPr>
        <w:t>Swati Srivastava</w:t>
      </w:r>
      <w:r w:rsidRPr="00FB7C67">
        <w:rPr>
          <w:rFonts w:ascii="Times New Roman" w:hAnsi="Times New Roman"/>
          <w:bCs/>
        </w:rPr>
        <w:t xml:space="preserve"> </w:t>
      </w:r>
      <w:r w:rsidRPr="00396D57">
        <w:rPr>
          <w:rFonts w:ascii="Times New Roman" w:hAnsi="Times New Roman"/>
          <w:bCs/>
        </w:rPr>
        <w:t>“Behavioral risk factors and hypertension among adult men in states of India</w:t>
      </w:r>
      <w:r w:rsidRPr="00396D57">
        <w:rPr>
          <w:rFonts w:ascii="Times New Roman" w:hAnsi="Times New Roman"/>
        </w:rPr>
        <w:t>"</w:t>
      </w:r>
      <w:r w:rsidRPr="00396D57">
        <w:rPr>
          <w:rFonts w:ascii="Times New Roman" w:hAnsi="Times New Roman"/>
          <w:bCs/>
        </w:rPr>
        <w:t xml:space="preserve"> has been presented by poster in </w:t>
      </w:r>
      <w:r w:rsidR="00FB7C67" w:rsidRPr="00396D57">
        <w:rPr>
          <w:rFonts w:ascii="Times New Roman" w:hAnsi="Times New Roman"/>
          <w:bCs/>
        </w:rPr>
        <w:t xml:space="preserve">IIPS national </w:t>
      </w:r>
      <w:r w:rsidRPr="00396D57">
        <w:rPr>
          <w:rFonts w:ascii="Times New Roman" w:hAnsi="Times New Roman"/>
          <w:bCs/>
        </w:rPr>
        <w:t>seminar</w:t>
      </w:r>
      <w:r w:rsidRPr="00396D57">
        <w:rPr>
          <w:rFonts w:ascii="Times New Roman" w:hAnsi="Times New Roman"/>
        </w:rPr>
        <w:t>, Bhubaneswar, Orissa during 11 to 13 January 2017.</w:t>
      </w:r>
    </w:p>
    <w:p w:rsidR="004A4CEE" w:rsidRPr="00396D57" w:rsidRDefault="004A4CEE" w:rsidP="00FB7C6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color w:val="0C0C0C"/>
        </w:rPr>
      </w:pPr>
      <w:r w:rsidRPr="00953638">
        <w:rPr>
          <w:rFonts w:ascii="Times New Roman" w:hAnsi="Times New Roman"/>
          <w:b/>
          <w:bCs/>
        </w:rPr>
        <w:t>Swati Srivastava</w:t>
      </w:r>
      <w:r w:rsidRPr="00FB7C67">
        <w:rPr>
          <w:rFonts w:ascii="Times New Roman" w:hAnsi="Times New Roman"/>
          <w:bCs/>
        </w:rPr>
        <w:t xml:space="preserve"> </w:t>
      </w:r>
      <w:r w:rsidRPr="00396D57">
        <w:rPr>
          <w:rFonts w:ascii="Times New Roman" w:hAnsi="Times New Roman"/>
          <w:bCs/>
        </w:rPr>
        <w:t>Ashish Kumar Upadhyay “</w:t>
      </w:r>
      <w:r w:rsidRPr="00396D57">
        <w:rPr>
          <w:rFonts w:ascii="Times New Roman" w:hAnsi="Times New Roman"/>
        </w:rPr>
        <w:t>Association between  Haemophilus Influenza Type B (Hib) vaccination and child anthropometry in Andhra Pradesh (India): evidences  from young live study"</w:t>
      </w:r>
      <w:r w:rsidRPr="00396D57">
        <w:rPr>
          <w:rFonts w:ascii="Times New Roman" w:hAnsi="Times New Roman"/>
          <w:bCs/>
        </w:rPr>
        <w:t xml:space="preserve"> has been presented by poster in </w:t>
      </w:r>
      <w:r w:rsidRPr="00396D57">
        <w:rPr>
          <w:rStyle w:val="Strong"/>
          <w:rFonts w:ascii="Times New Roman" w:hAnsi="Times New Roman"/>
          <w:b w:val="0"/>
        </w:rPr>
        <w:t>13th International Conference for Urban Health</w:t>
      </w:r>
      <w:r w:rsidRPr="00396D57">
        <w:rPr>
          <w:rFonts w:ascii="Times New Roman" w:hAnsi="Times New Roman"/>
          <w:b/>
        </w:rPr>
        <w:t xml:space="preserve"> </w:t>
      </w:r>
      <w:r w:rsidRPr="00396D57">
        <w:rPr>
          <w:rFonts w:ascii="Times New Roman" w:hAnsi="Times New Roman"/>
        </w:rPr>
        <w:t xml:space="preserve">in San Francisco, CA and starting on </w:t>
      </w:r>
      <w:r w:rsidRPr="00396D57">
        <w:rPr>
          <w:rStyle w:val="Strong"/>
          <w:rFonts w:ascii="Times New Roman" w:hAnsi="Times New Roman"/>
          <w:b w:val="0"/>
        </w:rPr>
        <w:t>April 1</w:t>
      </w:r>
      <w:r w:rsidRPr="00396D57">
        <w:rPr>
          <w:rStyle w:val="Strong"/>
          <w:rFonts w:ascii="Times New Roman" w:hAnsi="Times New Roman"/>
          <w:b w:val="0"/>
          <w:vertAlign w:val="superscript"/>
        </w:rPr>
        <w:t>st</w:t>
      </w:r>
      <w:r w:rsidRPr="00396D57">
        <w:rPr>
          <w:rStyle w:val="Strong"/>
          <w:rFonts w:ascii="Times New Roman" w:hAnsi="Times New Roman"/>
          <w:b w:val="0"/>
        </w:rPr>
        <w:t xml:space="preserve"> 2016.</w:t>
      </w:r>
    </w:p>
    <w:p w:rsidR="005C7348" w:rsidRPr="00FB7C67" w:rsidRDefault="0050590E" w:rsidP="00FB7C6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953638">
        <w:rPr>
          <w:rFonts w:ascii="Times New Roman" w:hAnsi="Times New Roman"/>
          <w:b/>
          <w:bCs/>
        </w:rPr>
        <w:t xml:space="preserve">Swati Srivastava </w:t>
      </w:r>
      <w:r w:rsidR="00E8536A" w:rsidRPr="00396D57">
        <w:rPr>
          <w:rFonts w:ascii="Times New Roman" w:hAnsi="Times New Roman"/>
          <w:bCs/>
        </w:rPr>
        <w:t xml:space="preserve">“Comparing Relative Effect of Education and Economic Resources on Utilization of Maternal Health Care Services in India: A Multilevel Analysis” </w:t>
      </w:r>
      <w:r w:rsidR="0000295E" w:rsidRPr="00396D57">
        <w:rPr>
          <w:rFonts w:ascii="Times New Roman" w:hAnsi="Times New Roman"/>
          <w:bCs/>
        </w:rPr>
        <w:t>has been accepted</w:t>
      </w:r>
      <w:r w:rsidR="00E8536A" w:rsidRPr="00396D57">
        <w:rPr>
          <w:rFonts w:ascii="Times New Roman" w:hAnsi="Times New Roman"/>
          <w:bCs/>
        </w:rPr>
        <w:t xml:space="preserve"> for oral presentation at </w:t>
      </w:r>
      <w:r w:rsidR="00084640" w:rsidRPr="00396D57">
        <w:rPr>
          <w:rFonts w:ascii="Times New Roman" w:hAnsi="Times New Roman"/>
          <w:bCs/>
        </w:rPr>
        <w:t>“</w:t>
      </w:r>
      <w:r w:rsidR="00E8536A" w:rsidRPr="00396D57">
        <w:rPr>
          <w:rFonts w:ascii="Times New Roman" w:hAnsi="Times New Roman"/>
          <w:bCs/>
        </w:rPr>
        <w:t>Asian Population Association (APA)</w:t>
      </w:r>
      <w:r w:rsidR="00084640" w:rsidRPr="00396D57">
        <w:rPr>
          <w:rFonts w:ascii="Times New Roman" w:hAnsi="Times New Roman"/>
          <w:bCs/>
        </w:rPr>
        <w:t>”</w:t>
      </w:r>
      <w:r w:rsidR="00F64EC8" w:rsidRPr="00396D57">
        <w:rPr>
          <w:rFonts w:ascii="Times New Roman" w:hAnsi="Times New Roman"/>
          <w:bCs/>
        </w:rPr>
        <w:t xml:space="preserve"> in </w:t>
      </w:r>
      <w:r w:rsidR="00F64EC8" w:rsidRPr="00396D57">
        <w:rPr>
          <w:rFonts w:ascii="Times New Roman" w:hAnsi="Times New Roman"/>
        </w:rPr>
        <w:t>Kuala Lumpur, Malaysia</w:t>
      </w:r>
      <w:r w:rsidR="004A4CEE" w:rsidRPr="00396D57">
        <w:rPr>
          <w:rFonts w:ascii="Times New Roman" w:hAnsi="Times New Roman"/>
        </w:rPr>
        <w:t xml:space="preserve"> </w:t>
      </w:r>
      <w:r w:rsidR="004A4CEE" w:rsidRPr="00396D57">
        <w:rPr>
          <w:rFonts w:ascii="Times New Roman" w:hAnsi="Times New Roman"/>
          <w:bCs/>
        </w:rPr>
        <w:t>2015</w:t>
      </w:r>
      <w:r w:rsidR="00F64EC8" w:rsidRPr="00396D57">
        <w:rPr>
          <w:rFonts w:ascii="Times New Roman" w:hAnsi="Times New Roman"/>
          <w:bCs/>
        </w:rPr>
        <w:t>.</w:t>
      </w:r>
    </w:p>
    <w:p w:rsidR="005C7348" w:rsidRPr="00953638" w:rsidRDefault="0050590E" w:rsidP="00FB7C6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53638">
        <w:rPr>
          <w:rFonts w:ascii="Times New Roman" w:hAnsi="Times New Roman"/>
          <w:b/>
          <w:bCs/>
        </w:rPr>
        <w:t>Swati Srivastava</w:t>
      </w:r>
      <w:r w:rsidR="00A1709D" w:rsidRPr="00FB7C67">
        <w:rPr>
          <w:rFonts w:ascii="Times New Roman" w:hAnsi="Times New Roman"/>
          <w:bCs/>
        </w:rPr>
        <w:t xml:space="preserve"> and Ashish Kumar Upad</w:t>
      </w:r>
      <w:r w:rsidR="00A1709D" w:rsidRPr="00396D57">
        <w:rPr>
          <w:rFonts w:ascii="Times New Roman" w:hAnsi="Times New Roman"/>
          <w:bCs/>
        </w:rPr>
        <w:t>hyay</w:t>
      </w:r>
      <w:r w:rsidRPr="00396D57">
        <w:rPr>
          <w:rFonts w:ascii="Times New Roman" w:hAnsi="Times New Roman"/>
          <w:bCs/>
        </w:rPr>
        <w:t xml:space="preserve"> </w:t>
      </w:r>
      <w:r w:rsidR="00753384" w:rsidRPr="00396D57">
        <w:rPr>
          <w:rFonts w:ascii="Times New Roman" w:hAnsi="Times New Roman"/>
          <w:bCs/>
        </w:rPr>
        <w:t>“</w:t>
      </w:r>
      <w:r w:rsidR="00A1709D" w:rsidRPr="00396D57">
        <w:rPr>
          <w:rFonts w:ascii="Times New Roman" w:hAnsi="Times New Roman"/>
          <w:bCs/>
        </w:rPr>
        <w:t xml:space="preserve">Women’s Decision Making Autonomy and Their Nutritional Status </w:t>
      </w:r>
      <w:r w:rsidR="00953638" w:rsidRPr="00396D57">
        <w:rPr>
          <w:rFonts w:ascii="Times New Roman" w:hAnsi="Times New Roman"/>
          <w:bCs/>
        </w:rPr>
        <w:t>within</w:t>
      </w:r>
      <w:r w:rsidR="00A1709D" w:rsidRPr="00396D57">
        <w:rPr>
          <w:rFonts w:ascii="Times New Roman" w:hAnsi="Times New Roman"/>
          <w:bCs/>
        </w:rPr>
        <w:t xml:space="preserve"> India’s Socio-Economic Context</w:t>
      </w:r>
      <w:r w:rsidR="00753384" w:rsidRPr="00396D57">
        <w:rPr>
          <w:rFonts w:ascii="Times New Roman" w:hAnsi="Times New Roman"/>
          <w:bCs/>
        </w:rPr>
        <w:t xml:space="preserve">” has been </w:t>
      </w:r>
      <w:r w:rsidR="00F64EC8" w:rsidRPr="00396D57">
        <w:rPr>
          <w:rFonts w:ascii="Times New Roman" w:hAnsi="Times New Roman"/>
          <w:bCs/>
        </w:rPr>
        <w:t>Presented</w:t>
      </w:r>
      <w:r w:rsidR="00753384" w:rsidRPr="00396D57">
        <w:rPr>
          <w:rFonts w:ascii="Times New Roman" w:hAnsi="Times New Roman"/>
          <w:bCs/>
        </w:rPr>
        <w:t xml:space="preserve"> in</w:t>
      </w:r>
      <w:r w:rsidR="00F64EC8" w:rsidRPr="00396D57">
        <w:rPr>
          <w:rFonts w:ascii="Times New Roman" w:hAnsi="Times New Roman"/>
          <w:bCs/>
        </w:rPr>
        <w:t xml:space="preserve"> </w:t>
      </w:r>
      <w:r w:rsidR="00084640" w:rsidRPr="00396D57">
        <w:rPr>
          <w:rFonts w:ascii="Times New Roman" w:hAnsi="Times New Roman"/>
          <w:bCs/>
        </w:rPr>
        <w:t>“</w:t>
      </w:r>
      <w:r w:rsidR="00753384" w:rsidRPr="00396D57">
        <w:rPr>
          <w:rFonts w:ascii="Times New Roman" w:hAnsi="Times New Roman"/>
          <w:bCs/>
        </w:rPr>
        <w:t xml:space="preserve">Indian Health Economics </w:t>
      </w:r>
      <w:r w:rsidR="00596887" w:rsidRPr="00396D57">
        <w:rPr>
          <w:rFonts w:ascii="Times New Roman" w:hAnsi="Times New Roman"/>
          <w:bCs/>
        </w:rPr>
        <w:t>and</w:t>
      </w:r>
      <w:r w:rsidR="00753384" w:rsidRPr="00396D57">
        <w:rPr>
          <w:rFonts w:ascii="Times New Roman" w:hAnsi="Times New Roman"/>
          <w:bCs/>
        </w:rPr>
        <w:t xml:space="preserve"> Policy Association</w:t>
      </w:r>
      <w:r w:rsidR="00F64EC8" w:rsidRPr="00396D57">
        <w:rPr>
          <w:rFonts w:ascii="Times New Roman" w:hAnsi="Times New Roman"/>
          <w:bCs/>
        </w:rPr>
        <w:t xml:space="preserve"> </w:t>
      </w:r>
      <w:r w:rsidR="00753384" w:rsidRPr="00396D57">
        <w:rPr>
          <w:rFonts w:ascii="Times New Roman" w:hAnsi="Times New Roman"/>
          <w:bCs/>
        </w:rPr>
        <w:t>(IHE</w:t>
      </w:r>
      <w:r w:rsidR="00F64EC8" w:rsidRPr="00396D57">
        <w:rPr>
          <w:rFonts w:ascii="Times New Roman" w:hAnsi="Times New Roman"/>
          <w:bCs/>
        </w:rPr>
        <w:t>P</w:t>
      </w:r>
      <w:r w:rsidR="00753384" w:rsidRPr="00396D57">
        <w:rPr>
          <w:rFonts w:ascii="Times New Roman" w:hAnsi="Times New Roman"/>
          <w:bCs/>
        </w:rPr>
        <w:t>A)</w:t>
      </w:r>
      <w:r w:rsidR="00F64EC8" w:rsidRPr="00396D57">
        <w:rPr>
          <w:rFonts w:ascii="Times New Roman" w:hAnsi="Times New Roman"/>
          <w:bCs/>
        </w:rPr>
        <w:t xml:space="preserve">: Health System Strengthening </w:t>
      </w:r>
      <w:r w:rsidR="00601D05" w:rsidRPr="00396D57">
        <w:rPr>
          <w:rFonts w:ascii="Times New Roman" w:hAnsi="Times New Roman"/>
          <w:bCs/>
        </w:rPr>
        <w:t>and Reforms in</w:t>
      </w:r>
      <w:r w:rsidR="00F64EC8" w:rsidRPr="00396D57">
        <w:rPr>
          <w:rFonts w:ascii="Times New Roman" w:hAnsi="Times New Roman"/>
          <w:bCs/>
        </w:rPr>
        <w:t xml:space="preserve"> India: Retrospect and Prospects</w:t>
      </w:r>
      <w:r w:rsidR="00084640" w:rsidRPr="00396D57">
        <w:rPr>
          <w:rFonts w:ascii="Times New Roman" w:hAnsi="Times New Roman"/>
          <w:bCs/>
        </w:rPr>
        <w:t>”</w:t>
      </w:r>
      <w:r w:rsidR="00F64EC8" w:rsidRPr="00396D57">
        <w:rPr>
          <w:rFonts w:ascii="Times New Roman" w:hAnsi="Times New Roman"/>
          <w:bCs/>
        </w:rPr>
        <w:t xml:space="preserve"> 2015</w:t>
      </w:r>
      <w:r w:rsidR="00753384" w:rsidRPr="00396D57">
        <w:rPr>
          <w:rFonts w:ascii="Times New Roman" w:hAnsi="Times New Roman"/>
          <w:bCs/>
        </w:rPr>
        <w:t>.</w:t>
      </w:r>
    </w:p>
    <w:p w:rsidR="00CD6FC2" w:rsidRDefault="0050590E" w:rsidP="00FB7C6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Style w:val="apple-converted-space"/>
          <w:rFonts w:ascii="Times New Roman" w:hAnsi="Times New Roman"/>
          <w:bCs/>
          <w:shd w:val="clear" w:color="auto" w:fill="FFFFFF"/>
        </w:rPr>
      </w:pPr>
      <w:r w:rsidRPr="00953638">
        <w:rPr>
          <w:rFonts w:ascii="Times New Roman" w:hAnsi="Times New Roman"/>
          <w:b/>
          <w:bCs/>
        </w:rPr>
        <w:t>Swati Srivastava</w:t>
      </w:r>
      <w:r w:rsidRPr="00FB7C67">
        <w:rPr>
          <w:rFonts w:ascii="Times New Roman" w:hAnsi="Times New Roman"/>
          <w:bCs/>
        </w:rPr>
        <w:t xml:space="preserve"> </w:t>
      </w:r>
      <w:r w:rsidR="00CD6FC2" w:rsidRPr="00396D57">
        <w:rPr>
          <w:rFonts w:ascii="Times New Roman" w:hAnsi="Times New Roman"/>
          <w:bCs/>
        </w:rPr>
        <w:t xml:space="preserve">“Comparing Relative Effect of </w:t>
      </w:r>
      <w:r w:rsidR="00612C8B" w:rsidRPr="00396D57">
        <w:rPr>
          <w:rFonts w:ascii="Times New Roman" w:hAnsi="Times New Roman"/>
          <w:bCs/>
        </w:rPr>
        <w:t>Education</w:t>
      </w:r>
      <w:r w:rsidR="00CD6FC2" w:rsidRPr="00396D57">
        <w:rPr>
          <w:rFonts w:ascii="Times New Roman" w:hAnsi="Times New Roman"/>
          <w:bCs/>
        </w:rPr>
        <w:t xml:space="preserve"> and Economic Resources on Utilization of Maternal Health Care Services in India: A Multilevel Analysis</w:t>
      </w:r>
      <w:r w:rsidR="00612C8B" w:rsidRPr="00396D57">
        <w:rPr>
          <w:rFonts w:ascii="Times New Roman" w:hAnsi="Times New Roman"/>
          <w:bCs/>
        </w:rPr>
        <w:t>”</w:t>
      </w:r>
      <w:r w:rsidR="00CD6FC2" w:rsidRPr="00396D57">
        <w:rPr>
          <w:rFonts w:ascii="Times New Roman" w:hAnsi="Times New Roman"/>
          <w:bCs/>
        </w:rPr>
        <w:t xml:space="preserve"> has been </w:t>
      </w:r>
      <w:r w:rsidR="0000295E" w:rsidRPr="00396D57">
        <w:rPr>
          <w:rFonts w:ascii="Times New Roman" w:hAnsi="Times New Roman"/>
          <w:bCs/>
        </w:rPr>
        <w:t>presented</w:t>
      </w:r>
      <w:r w:rsidR="00CD6FC2" w:rsidRPr="00FB7C67">
        <w:rPr>
          <w:rFonts w:ascii="Times New Roman" w:hAnsi="Times New Roman"/>
          <w:bCs/>
        </w:rPr>
        <w:t xml:space="preserve"> </w:t>
      </w:r>
      <w:r w:rsidR="000760A6" w:rsidRPr="00FB7C67">
        <w:rPr>
          <w:rFonts w:ascii="Times New Roman" w:hAnsi="Times New Roman"/>
          <w:bCs/>
        </w:rPr>
        <w:t xml:space="preserve">by </w:t>
      </w:r>
      <w:r w:rsidR="000760A6" w:rsidRPr="00396D57">
        <w:rPr>
          <w:rFonts w:ascii="Times New Roman" w:hAnsi="Times New Roman"/>
          <w:bCs/>
        </w:rPr>
        <w:t xml:space="preserve">poster </w:t>
      </w:r>
      <w:r w:rsidR="00CD6FC2" w:rsidRPr="00396D57">
        <w:rPr>
          <w:rFonts w:ascii="Times New Roman" w:hAnsi="Times New Roman"/>
          <w:bCs/>
        </w:rPr>
        <w:t xml:space="preserve">in </w:t>
      </w:r>
      <w:r w:rsidR="00084640" w:rsidRPr="00396D57">
        <w:rPr>
          <w:rFonts w:ascii="Times New Roman" w:hAnsi="Times New Roman"/>
          <w:bCs/>
        </w:rPr>
        <w:t>“</w:t>
      </w:r>
      <w:r w:rsidR="00612C8B" w:rsidRPr="00396D57">
        <w:rPr>
          <w:rFonts w:ascii="Times New Roman" w:hAnsi="Times New Roman"/>
          <w:bCs/>
        </w:rPr>
        <w:t>Indian Association for the Study of Population (</w:t>
      </w:r>
      <w:r w:rsidR="00CD6FC2" w:rsidRPr="00396D57">
        <w:rPr>
          <w:rFonts w:ascii="Times New Roman" w:hAnsi="Times New Roman"/>
          <w:bCs/>
        </w:rPr>
        <w:t>IASP</w:t>
      </w:r>
      <w:r w:rsidR="00612C8B" w:rsidRPr="00396D57">
        <w:rPr>
          <w:rFonts w:ascii="Times New Roman" w:hAnsi="Times New Roman"/>
          <w:bCs/>
        </w:rPr>
        <w:t>)</w:t>
      </w:r>
      <w:r w:rsidR="00084640" w:rsidRPr="00396D57">
        <w:rPr>
          <w:rFonts w:ascii="Times New Roman" w:hAnsi="Times New Roman"/>
          <w:bCs/>
        </w:rPr>
        <w:t>”</w:t>
      </w:r>
      <w:r w:rsidR="004A4CEE" w:rsidRPr="00396D57">
        <w:rPr>
          <w:rFonts w:ascii="Times New Roman" w:hAnsi="Times New Roman"/>
          <w:bCs/>
        </w:rPr>
        <w:t xml:space="preserve"> </w:t>
      </w:r>
      <w:r w:rsidR="00F64EC8" w:rsidRPr="00396D57">
        <w:rPr>
          <w:rFonts w:ascii="Times New Roman" w:hAnsi="Times New Roman"/>
          <w:bCs/>
        </w:rPr>
        <w:t xml:space="preserve">in </w:t>
      </w:r>
      <w:r w:rsidR="00BF3844" w:rsidRPr="00396D57">
        <w:rPr>
          <w:rFonts w:ascii="Times New Roman" w:hAnsi="Times New Roman"/>
          <w:bCs/>
          <w:shd w:val="clear" w:color="auto" w:fill="FFFFFF"/>
        </w:rPr>
        <w:t>University of Kerala, Thiruvanathapuram</w:t>
      </w:r>
      <w:r w:rsidR="004A4CEE" w:rsidRPr="00396D57">
        <w:rPr>
          <w:rStyle w:val="apple-converted-space"/>
          <w:rFonts w:ascii="Times New Roman" w:hAnsi="Times New Roman"/>
          <w:bCs/>
          <w:shd w:val="clear" w:color="auto" w:fill="FFFFFF"/>
        </w:rPr>
        <w:t xml:space="preserve"> in 2014.</w:t>
      </w:r>
    </w:p>
    <w:p w:rsidR="00396D57" w:rsidRPr="00FB7C67" w:rsidRDefault="004A21F3" w:rsidP="00396D57">
      <w:pPr>
        <w:pBdr>
          <w:bottom w:val="single" w:sz="4" w:space="1" w:color="auto"/>
        </w:pBdr>
        <w:spacing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CA"/>
        </w:rPr>
        <w:t>NATIONAL/INTERNATIONAL WORKSHOPS</w:t>
      </w:r>
      <w:r w:rsidRPr="00FB7C67">
        <w:rPr>
          <w:b/>
          <w:bCs/>
          <w:sz w:val="22"/>
          <w:szCs w:val="22"/>
          <w:lang w:val="en-CA"/>
        </w:rPr>
        <w:t xml:space="preserve"> </w:t>
      </w:r>
    </w:p>
    <w:p w:rsidR="00396D57" w:rsidRPr="00953638" w:rsidRDefault="00396D57" w:rsidP="00396D57">
      <w:pPr>
        <w:jc w:val="both"/>
        <w:rPr>
          <w:b/>
          <w:bCs/>
          <w:sz w:val="22"/>
          <w:szCs w:val="22"/>
        </w:rPr>
      </w:pPr>
    </w:p>
    <w:p w:rsidR="00396D57" w:rsidRPr="00396D57" w:rsidRDefault="00396D57" w:rsidP="00396D5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B7C67">
        <w:rPr>
          <w:rFonts w:ascii="Times New Roman" w:hAnsi="Times New Roman"/>
          <w:color w:val="0C0C0C"/>
        </w:rPr>
        <w:t xml:space="preserve">Attended five days Workshop on </w:t>
      </w:r>
      <w:r w:rsidRPr="00396D57">
        <w:rPr>
          <w:rFonts w:ascii="Times New Roman" w:hAnsi="Times New Roman"/>
          <w:color w:val="0C0C0C"/>
        </w:rPr>
        <w:t>“Monitoring and Evaluation” Organized by International Institute for Population Sciences Alumni Association at IIPS Mumbai, 18-22 November-2015.</w:t>
      </w:r>
    </w:p>
    <w:p w:rsidR="00396D57" w:rsidRPr="00953638" w:rsidRDefault="00396D57" w:rsidP="00396D5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color w:val="0C0C0C"/>
        </w:rPr>
      </w:pPr>
      <w:r w:rsidRPr="00FB7C67">
        <w:rPr>
          <w:rFonts w:ascii="Times New Roman" w:hAnsi="Times New Roman"/>
          <w:color w:val="0C0C0C"/>
        </w:rPr>
        <w:lastRenderedPageBreak/>
        <w:t>Attended five da</w:t>
      </w:r>
      <w:r w:rsidRPr="00396D57">
        <w:rPr>
          <w:rFonts w:ascii="Times New Roman" w:hAnsi="Times New Roman"/>
          <w:color w:val="0C0C0C"/>
        </w:rPr>
        <w:t>ys Workshop on “R Programming for Students and Researchers”, organized by Agricultural and Ecological Research Unit, Indian Statistical Institute, Kolkata during 25</w:t>
      </w:r>
      <w:r w:rsidRPr="00396D57">
        <w:rPr>
          <w:rFonts w:ascii="Times New Roman" w:hAnsi="Times New Roman"/>
          <w:color w:val="0C0C0C"/>
          <w:vertAlign w:val="superscript"/>
        </w:rPr>
        <w:t>th</w:t>
      </w:r>
      <w:r w:rsidRPr="00396D57">
        <w:rPr>
          <w:rFonts w:ascii="Times New Roman" w:hAnsi="Times New Roman"/>
          <w:color w:val="0C0C0C"/>
        </w:rPr>
        <w:t xml:space="preserve"> -29</w:t>
      </w:r>
      <w:r w:rsidRPr="00396D57">
        <w:rPr>
          <w:rFonts w:ascii="Times New Roman" w:hAnsi="Times New Roman"/>
          <w:color w:val="0C0C0C"/>
          <w:vertAlign w:val="superscript"/>
        </w:rPr>
        <w:t>th</w:t>
      </w:r>
      <w:r w:rsidRPr="00396D57">
        <w:rPr>
          <w:rFonts w:ascii="Times New Roman" w:hAnsi="Times New Roman"/>
          <w:color w:val="0C0C0C"/>
        </w:rPr>
        <w:t xml:space="preserve"> May 2015.</w:t>
      </w:r>
    </w:p>
    <w:p w:rsidR="00A1709D" w:rsidRPr="00FB7C67" w:rsidRDefault="004A21F3" w:rsidP="00B72838">
      <w:pPr>
        <w:pStyle w:val="WW-HTMLPreformatted"/>
        <w:pBdr>
          <w:bottom w:val="single" w:sz="4" w:space="0" w:color="000000"/>
        </w:pBdr>
        <w:spacing w:line="276" w:lineRule="auto"/>
        <w:rPr>
          <w:rFonts w:ascii="Times New Roman" w:hAnsi="Times New Roman"/>
          <w:b/>
          <w:bCs/>
          <w:sz w:val="22"/>
          <w:szCs w:val="22"/>
          <w:lang w:val="en-CA"/>
        </w:rPr>
      </w:pPr>
      <w:r w:rsidRPr="00FB7C67">
        <w:rPr>
          <w:rFonts w:ascii="Times New Roman" w:hAnsi="Times New Roman"/>
          <w:b/>
          <w:sz w:val="22"/>
          <w:szCs w:val="22"/>
        </w:rPr>
        <w:t xml:space="preserve">WORK EXPERIENCES   </w:t>
      </w:r>
    </w:p>
    <w:p w:rsidR="00A1709D" w:rsidRPr="00FB7C67" w:rsidRDefault="00A1709D" w:rsidP="00A1709D">
      <w:pPr>
        <w:jc w:val="both"/>
        <w:rPr>
          <w:bCs/>
          <w:sz w:val="22"/>
          <w:szCs w:val="22"/>
        </w:rPr>
      </w:pPr>
    </w:p>
    <w:p w:rsidR="00632AD2" w:rsidRDefault="0000295E" w:rsidP="00FB7C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</w:rPr>
      </w:pPr>
      <w:r w:rsidRPr="00FB7C67">
        <w:rPr>
          <w:rFonts w:ascii="Times New Roman" w:hAnsi="Times New Roman"/>
          <w:bCs/>
        </w:rPr>
        <w:t>Worked as</w:t>
      </w:r>
      <w:r w:rsidRPr="00FB7C67">
        <w:rPr>
          <w:rFonts w:ascii="Times New Roman" w:hAnsi="Times New Roman"/>
          <w:b/>
          <w:bCs/>
        </w:rPr>
        <w:t xml:space="preserve"> </w:t>
      </w:r>
      <w:r w:rsidR="00A1709D" w:rsidRPr="00FB7C67">
        <w:rPr>
          <w:rFonts w:ascii="Times New Roman" w:hAnsi="Times New Roman"/>
          <w:b/>
          <w:bCs/>
        </w:rPr>
        <w:t>Project officer</w:t>
      </w:r>
      <w:r w:rsidR="00A1709D" w:rsidRPr="00FB7C67">
        <w:rPr>
          <w:rFonts w:ascii="Times New Roman" w:hAnsi="Times New Roman"/>
          <w:bCs/>
        </w:rPr>
        <w:t xml:space="preserve"> in </w:t>
      </w:r>
      <w:r w:rsidRPr="00FB7C67">
        <w:rPr>
          <w:rFonts w:ascii="Times New Roman" w:hAnsi="Times New Roman"/>
          <w:bCs/>
        </w:rPr>
        <w:t xml:space="preserve">fourth round of </w:t>
      </w:r>
      <w:r w:rsidR="00A1709D" w:rsidRPr="00FB7C67">
        <w:rPr>
          <w:rFonts w:ascii="Times New Roman" w:hAnsi="Times New Roman"/>
          <w:b/>
          <w:bCs/>
        </w:rPr>
        <w:t>District</w:t>
      </w:r>
      <w:r w:rsidR="00A1709D" w:rsidRPr="00FB7C67">
        <w:rPr>
          <w:rFonts w:ascii="Times New Roman" w:hAnsi="Times New Roman"/>
          <w:bCs/>
        </w:rPr>
        <w:t xml:space="preserve"> </w:t>
      </w:r>
      <w:r w:rsidR="00A1709D" w:rsidRPr="00FB7C67">
        <w:rPr>
          <w:rFonts w:ascii="Times New Roman" w:hAnsi="Times New Roman"/>
          <w:b/>
          <w:bCs/>
        </w:rPr>
        <w:t xml:space="preserve">level </w:t>
      </w:r>
      <w:r w:rsidR="00632AD2" w:rsidRPr="00FB7C67">
        <w:rPr>
          <w:rFonts w:ascii="Times New Roman" w:hAnsi="Times New Roman"/>
          <w:b/>
          <w:bCs/>
        </w:rPr>
        <w:t>Household and Facility Survey</w:t>
      </w:r>
      <w:r w:rsidR="00632AD2" w:rsidRPr="00FB7C67">
        <w:rPr>
          <w:rFonts w:ascii="Times New Roman" w:hAnsi="Times New Roman"/>
          <w:bCs/>
        </w:rPr>
        <w:t xml:space="preserve"> </w:t>
      </w:r>
      <w:r w:rsidR="00A1709D" w:rsidRPr="00FB7C67">
        <w:rPr>
          <w:rFonts w:ascii="Times New Roman" w:hAnsi="Times New Roman"/>
          <w:b/>
          <w:bCs/>
        </w:rPr>
        <w:t>(DLHS-4)</w:t>
      </w:r>
      <w:r w:rsidR="00A1709D" w:rsidRPr="00FB7C67">
        <w:rPr>
          <w:rFonts w:ascii="Times New Roman" w:hAnsi="Times New Roman"/>
          <w:bCs/>
        </w:rPr>
        <w:t xml:space="preserve"> from May 12</w:t>
      </w:r>
      <w:r w:rsidR="00A1709D" w:rsidRPr="00FB7C67">
        <w:rPr>
          <w:rFonts w:ascii="Times New Roman" w:hAnsi="Times New Roman"/>
          <w:bCs/>
          <w:vertAlign w:val="superscript"/>
        </w:rPr>
        <w:t>th</w:t>
      </w:r>
      <w:r w:rsidR="00632AD2" w:rsidRPr="00FB7C67">
        <w:rPr>
          <w:rFonts w:ascii="Times New Roman" w:hAnsi="Times New Roman"/>
          <w:bCs/>
        </w:rPr>
        <w:t xml:space="preserve"> 2014 to </w:t>
      </w:r>
      <w:r w:rsidRPr="00FB7C67">
        <w:rPr>
          <w:rFonts w:ascii="Times New Roman" w:hAnsi="Times New Roman"/>
          <w:bCs/>
        </w:rPr>
        <w:t>January</w:t>
      </w:r>
      <w:r w:rsidR="00632AD2" w:rsidRPr="00FB7C67">
        <w:rPr>
          <w:rFonts w:ascii="Times New Roman" w:hAnsi="Times New Roman"/>
          <w:bCs/>
        </w:rPr>
        <w:t xml:space="preserve"> 9</w:t>
      </w:r>
      <w:r w:rsidR="00A1709D" w:rsidRPr="00FB7C67">
        <w:rPr>
          <w:rFonts w:ascii="Times New Roman" w:hAnsi="Times New Roman"/>
          <w:bCs/>
          <w:vertAlign w:val="superscript"/>
        </w:rPr>
        <w:t>th</w:t>
      </w:r>
      <w:r w:rsidR="00A1709D" w:rsidRPr="00FB7C67">
        <w:rPr>
          <w:rFonts w:ascii="Times New Roman" w:hAnsi="Times New Roman"/>
          <w:bCs/>
        </w:rPr>
        <w:t xml:space="preserve"> 2015 in International Institute for Population Sciences Mumbai, India</w:t>
      </w:r>
      <w:r w:rsidR="00632AD2" w:rsidRPr="00FB7C67">
        <w:rPr>
          <w:rFonts w:ascii="Times New Roman" w:hAnsi="Times New Roman"/>
          <w:bCs/>
        </w:rPr>
        <w:t>.</w:t>
      </w:r>
    </w:p>
    <w:p w:rsidR="00FB7C67" w:rsidRPr="00FB7C67" w:rsidRDefault="00FB7C67" w:rsidP="00FB7C67">
      <w:pPr>
        <w:pStyle w:val="ListParagraph"/>
        <w:jc w:val="both"/>
        <w:rPr>
          <w:rFonts w:ascii="Times New Roman" w:hAnsi="Times New Roman"/>
          <w:bCs/>
        </w:rPr>
      </w:pPr>
    </w:p>
    <w:p w:rsidR="00A1709D" w:rsidRPr="00FB7C67" w:rsidRDefault="00A1709D" w:rsidP="00FB7C6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</w:rPr>
      </w:pPr>
      <w:r w:rsidRPr="00FB7C67">
        <w:rPr>
          <w:rFonts w:ascii="Times New Roman" w:hAnsi="Times New Roman"/>
          <w:bCs/>
        </w:rPr>
        <w:t>Successfully completed the course “</w:t>
      </w:r>
      <w:r w:rsidRPr="00FB7C67">
        <w:rPr>
          <w:rFonts w:ascii="Times New Roman" w:hAnsi="Times New Roman"/>
          <w:b/>
          <w:bCs/>
          <w:i/>
        </w:rPr>
        <w:t xml:space="preserve">Certificate in Financial Accounting” </w:t>
      </w:r>
      <w:r w:rsidR="0000295E" w:rsidRPr="00FB7C67">
        <w:rPr>
          <w:rFonts w:ascii="Times New Roman" w:hAnsi="Times New Roman"/>
          <w:bCs/>
        </w:rPr>
        <w:t xml:space="preserve">of duration of </w:t>
      </w:r>
      <w:r w:rsidRPr="00FB7C67">
        <w:rPr>
          <w:rFonts w:ascii="Times New Roman" w:hAnsi="Times New Roman"/>
          <w:bCs/>
        </w:rPr>
        <w:t xml:space="preserve">3 </w:t>
      </w:r>
      <w:r w:rsidR="0000295E" w:rsidRPr="00FB7C67">
        <w:rPr>
          <w:rFonts w:ascii="Times New Roman" w:hAnsi="Times New Roman"/>
          <w:bCs/>
        </w:rPr>
        <w:t>months</w:t>
      </w:r>
      <w:r w:rsidRPr="00FB7C67">
        <w:rPr>
          <w:rFonts w:ascii="Times New Roman" w:hAnsi="Times New Roman"/>
          <w:bCs/>
        </w:rPr>
        <w:t xml:space="preserve"> in 2011 </w:t>
      </w:r>
      <w:r w:rsidR="0000295E" w:rsidRPr="00FB7C67">
        <w:rPr>
          <w:rFonts w:ascii="Times New Roman" w:hAnsi="Times New Roman"/>
          <w:bCs/>
        </w:rPr>
        <w:t xml:space="preserve">from </w:t>
      </w:r>
      <w:r w:rsidRPr="00FB7C67">
        <w:rPr>
          <w:rFonts w:ascii="Times New Roman" w:hAnsi="Times New Roman"/>
          <w:bCs/>
        </w:rPr>
        <w:t>“SKYNET Institute of Technology” Varanasi</w:t>
      </w:r>
      <w:r w:rsidR="0000295E" w:rsidRPr="00FB7C67">
        <w:rPr>
          <w:rFonts w:ascii="Times New Roman" w:hAnsi="Times New Roman"/>
          <w:bCs/>
        </w:rPr>
        <w:t>, India</w:t>
      </w:r>
      <w:r w:rsidRPr="00FB7C67">
        <w:rPr>
          <w:rFonts w:ascii="Times New Roman" w:hAnsi="Times New Roman"/>
          <w:bCs/>
        </w:rPr>
        <w:t>.</w:t>
      </w:r>
    </w:p>
    <w:p w:rsidR="00A1709D" w:rsidRPr="00FB7C67" w:rsidRDefault="00A1709D" w:rsidP="00A1709D">
      <w:pPr>
        <w:suppressAutoHyphens w:val="0"/>
        <w:overflowPunct/>
        <w:autoSpaceDE/>
        <w:ind w:left="720"/>
        <w:jc w:val="both"/>
        <w:textAlignment w:val="auto"/>
        <w:rPr>
          <w:sz w:val="22"/>
          <w:szCs w:val="22"/>
        </w:rPr>
      </w:pPr>
    </w:p>
    <w:p w:rsidR="005C7348" w:rsidRPr="00FB7C67" w:rsidRDefault="004A21F3" w:rsidP="00656D80">
      <w:pPr>
        <w:pBdr>
          <w:bottom w:val="single" w:sz="4" w:space="1" w:color="auto"/>
        </w:pBdr>
        <w:spacing w:line="276" w:lineRule="auto"/>
        <w:rPr>
          <w:b/>
          <w:sz w:val="22"/>
          <w:szCs w:val="22"/>
        </w:rPr>
      </w:pPr>
      <w:r w:rsidRPr="00FB7C67">
        <w:rPr>
          <w:b/>
          <w:sz w:val="22"/>
          <w:szCs w:val="22"/>
        </w:rPr>
        <w:t xml:space="preserve"> RESEARCH WORK</w:t>
      </w:r>
    </w:p>
    <w:p w:rsidR="005C7348" w:rsidRPr="00FB7C67" w:rsidRDefault="005C7348" w:rsidP="005C7348">
      <w:pPr>
        <w:autoSpaceDN w:val="0"/>
        <w:adjustRightInd w:val="0"/>
        <w:spacing w:line="276" w:lineRule="auto"/>
        <w:rPr>
          <w:i/>
          <w:sz w:val="22"/>
          <w:szCs w:val="22"/>
        </w:rPr>
      </w:pPr>
    </w:p>
    <w:p w:rsidR="005C7348" w:rsidRPr="00FB7C67" w:rsidRDefault="005C7348" w:rsidP="005C7348">
      <w:pPr>
        <w:pStyle w:val="ListParagraph"/>
        <w:numPr>
          <w:ilvl w:val="0"/>
          <w:numId w:val="32"/>
        </w:numPr>
        <w:autoSpaceDN w:val="0"/>
        <w:adjustRightInd w:val="0"/>
        <w:jc w:val="both"/>
        <w:rPr>
          <w:rFonts w:ascii="Times New Roman" w:hAnsi="Times New Roman"/>
        </w:rPr>
      </w:pPr>
      <w:r w:rsidRPr="00FB7C67">
        <w:rPr>
          <w:rFonts w:ascii="Times New Roman" w:hAnsi="Times New Roman"/>
        </w:rPr>
        <w:t>Paper entitled as</w:t>
      </w:r>
      <w:r w:rsidRPr="00FB7C67">
        <w:rPr>
          <w:rFonts w:ascii="Times New Roman" w:hAnsi="Times New Roman"/>
          <w:i/>
        </w:rPr>
        <w:t xml:space="preserve"> “Factors Affecting Child Survival in India: a Multilevel Analysis</w:t>
      </w:r>
      <w:r w:rsidR="00657E18" w:rsidRPr="00FB7C67">
        <w:rPr>
          <w:rFonts w:ascii="Times New Roman" w:hAnsi="Times New Roman"/>
          <w:i/>
        </w:rPr>
        <w:t xml:space="preserve">” </w:t>
      </w:r>
      <w:r w:rsidR="00657E18" w:rsidRPr="00FB7C67">
        <w:rPr>
          <w:rFonts w:ascii="Times New Roman" w:hAnsi="Times New Roman"/>
        </w:rPr>
        <w:t>has</w:t>
      </w:r>
      <w:r w:rsidRPr="00FB7C67">
        <w:rPr>
          <w:rFonts w:ascii="Times New Roman" w:hAnsi="Times New Roman"/>
        </w:rPr>
        <w:t xml:space="preserve"> been submitted for the partial fulfillment of the Masters of Philosophy degree in Population Studies (2013-2014) at International Institute for Population Sciences Mumbai, India.  </w:t>
      </w:r>
    </w:p>
    <w:p w:rsidR="00FB7C67" w:rsidRPr="00FB7C67" w:rsidRDefault="00FB7C67" w:rsidP="00FB7C67">
      <w:pPr>
        <w:pStyle w:val="ListParagraph"/>
        <w:autoSpaceDN w:val="0"/>
        <w:adjustRightInd w:val="0"/>
        <w:jc w:val="both"/>
        <w:rPr>
          <w:rFonts w:ascii="Times New Roman" w:hAnsi="Times New Roman"/>
        </w:rPr>
      </w:pPr>
    </w:p>
    <w:p w:rsidR="005C7348" w:rsidRPr="00FB7C67" w:rsidRDefault="005C7348" w:rsidP="00FB7C67">
      <w:pPr>
        <w:pStyle w:val="ListParagraph"/>
        <w:numPr>
          <w:ilvl w:val="0"/>
          <w:numId w:val="32"/>
        </w:numPr>
        <w:autoSpaceDN w:val="0"/>
        <w:adjustRightInd w:val="0"/>
        <w:jc w:val="both"/>
        <w:rPr>
          <w:rFonts w:ascii="Times New Roman" w:hAnsi="Times New Roman"/>
        </w:rPr>
      </w:pPr>
      <w:r w:rsidRPr="00FB7C67">
        <w:rPr>
          <w:rFonts w:ascii="Times New Roman" w:hAnsi="Times New Roman"/>
        </w:rPr>
        <w:t>Paper entitled as</w:t>
      </w:r>
      <w:r w:rsidRPr="00FB7C67">
        <w:rPr>
          <w:rFonts w:ascii="Times New Roman" w:hAnsi="Times New Roman"/>
          <w:i/>
        </w:rPr>
        <w:t xml:space="preserve"> “</w:t>
      </w:r>
      <w:r w:rsidRPr="00FB7C67">
        <w:rPr>
          <w:rFonts w:ascii="Times New Roman" w:hAnsi="Times New Roman"/>
          <w:bCs/>
          <w:i/>
          <w:lang w:bidi="bn-IN"/>
        </w:rPr>
        <w:t>Does Universal Immunization Coverage in Uttar Pradesh Remain a Remote Dream? Evidence from different Rounds of NFHS</w:t>
      </w:r>
      <w:r w:rsidRPr="00FB7C67">
        <w:rPr>
          <w:rFonts w:ascii="Times New Roman" w:hAnsi="Times New Roman"/>
          <w:i/>
        </w:rPr>
        <w:t xml:space="preserve">” </w:t>
      </w:r>
      <w:r w:rsidRPr="00FB7C67">
        <w:rPr>
          <w:rFonts w:ascii="Times New Roman" w:hAnsi="Times New Roman"/>
        </w:rPr>
        <w:t>has been submitted for the partial fulfillment of the Master degree in Population studies, (2012-2013), International Institute for Population Sciences, Mumbai,</w:t>
      </w:r>
      <w:r w:rsidRPr="00FB7C67">
        <w:rPr>
          <w:rFonts w:ascii="Times New Roman" w:hAnsi="Times New Roman"/>
          <w:b/>
        </w:rPr>
        <w:t xml:space="preserve"> </w:t>
      </w:r>
      <w:r w:rsidRPr="00FB7C67">
        <w:rPr>
          <w:rFonts w:ascii="Times New Roman" w:hAnsi="Times New Roman"/>
        </w:rPr>
        <w:t>India.</w:t>
      </w:r>
    </w:p>
    <w:p w:rsidR="00FE7E01" w:rsidRPr="00FB7C67" w:rsidRDefault="00FE7E01" w:rsidP="00E02C69">
      <w:pPr>
        <w:spacing w:line="276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630A5D" w:rsidRPr="00FB7C67" w:rsidRDefault="004A21F3" w:rsidP="00657E18">
      <w:pPr>
        <w:pBdr>
          <w:bottom w:val="single" w:sz="4" w:space="2" w:color="000000"/>
        </w:pBdr>
        <w:spacing w:line="276" w:lineRule="auto"/>
        <w:rPr>
          <w:b/>
          <w:sz w:val="22"/>
          <w:szCs w:val="22"/>
        </w:rPr>
      </w:pPr>
      <w:bookmarkStart w:id="0" w:name="_GoBack"/>
      <w:bookmarkEnd w:id="0"/>
      <w:r w:rsidRPr="00FB7C67">
        <w:rPr>
          <w:b/>
          <w:sz w:val="22"/>
          <w:szCs w:val="22"/>
        </w:rPr>
        <w:t>KEY SKILLS</w:t>
      </w:r>
    </w:p>
    <w:p w:rsidR="00630A5D" w:rsidRPr="00FB7C67" w:rsidRDefault="00630A5D" w:rsidP="00630A5D">
      <w:pPr>
        <w:spacing w:line="276" w:lineRule="auto"/>
        <w:rPr>
          <w:b/>
          <w:sz w:val="22"/>
          <w:szCs w:val="22"/>
        </w:rPr>
      </w:pPr>
    </w:p>
    <w:p w:rsidR="00630A5D" w:rsidRPr="00FB7C67" w:rsidRDefault="00630A5D" w:rsidP="00630A5D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FB7C67">
        <w:rPr>
          <w:b/>
          <w:sz w:val="22"/>
          <w:szCs w:val="22"/>
        </w:rPr>
        <w:t xml:space="preserve">Spreadsheet          </w:t>
      </w:r>
      <w:r w:rsidRPr="00FB7C67">
        <w:rPr>
          <w:sz w:val="22"/>
          <w:szCs w:val="22"/>
        </w:rPr>
        <w:t xml:space="preserve">               </w:t>
      </w:r>
      <w:r w:rsidRPr="00FB7C67">
        <w:rPr>
          <w:b/>
          <w:sz w:val="22"/>
          <w:szCs w:val="22"/>
        </w:rPr>
        <w:t>:</w:t>
      </w:r>
      <w:r w:rsidRPr="00FB7C67">
        <w:rPr>
          <w:sz w:val="22"/>
          <w:szCs w:val="22"/>
        </w:rPr>
        <w:t xml:space="preserve">  MS-Office 2007, UNAIDS Workbook Method (Excel </w:t>
      </w:r>
      <w:r w:rsidRPr="00FB7C67">
        <w:rPr>
          <w:sz w:val="22"/>
          <w:szCs w:val="22"/>
          <w:vertAlign w:val="superscript"/>
        </w:rPr>
        <w:t xml:space="preserve">TM </w:t>
      </w:r>
      <w:r w:rsidRPr="00FB7C67">
        <w:rPr>
          <w:sz w:val="22"/>
          <w:szCs w:val="22"/>
        </w:rPr>
        <w:t>for HIV</w:t>
      </w:r>
    </w:p>
    <w:p w:rsidR="00630A5D" w:rsidRPr="00FB7C67" w:rsidRDefault="00630A5D" w:rsidP="00630A5D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FB7C67">
        <w:rPr>
          <w:sz w:val="22"/>
          <w:szCs w:val="22"/>
        </w:rPr>
        <w:t xml:space="preserve">                                                Estimation)</w:t>
      </w:r>
    </w:p>
    <w:p w:rsidR="00630A5D" w:rsidRPr="00FB7C67" w:rsidRDefault="00630A5D" w:rsidP="00630A5D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FB7C67">
        <w:rPr>
          <w:b/>
          <w:sz w:val="22"/>
          <w:szCs w:val="22"/>
        </w:rPr>
        <w:t>Statistical software’s</w:t>
      </w:r>
      <w:r w:rsidRPr="00FB7C67">
        <w:rPr>
          <w:sz w:val="22"/>
          <w:szCs w:val="22"/>
        </w:rPr>
        <w:t xml:space="preserve">           </w:t>
      </w:r>
      <w:r w:rsidRPr="00FB7C67">
        <w:rPr>
          <w:b/>
          <w:sz w:val="22"/>
          <w:szCs w:val="22"/>
        </w:rPr>
        <w:t xml:space="preserve">:  </w:t>
      </w:r>
      <w:r w:rsidRPr="00FB7C67">
        <w:rPr>
          <w:sz w:val="22"/>
          <w:szCs w:val="22"/>
        </w:rPr>
        <w:t>SPSS, STATA, MLWIN</w:t>
      </w:r>
    </w:p>
    <w:p w:rsidR="00630A5D" w:rsidRPr="00FB7C67" w:rsidRDefault="00630A5D" w:rsidP="00630A5D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FB7C67">
        <w:rPr>
          <w:b/>
          <w:sz w:val="22"/>
          <w:szCs w:val="22"/>
        </w:rPr>
        <w:t xml:space="preserve">Anthropological Package    :  </w:t>
      </w:r>
      <w:r w:rsidRPr="00FB7C67">
        <w:rPr>
          <w:sz w:val="22"/>
          <w:szCs w:val="22"/>
        </w:rPr>
        <w:t>ATLAS-Ti</w:t>
      </w:r>
    </w:p>
    <w:p w:rsidR="00630A5D" w:rsidRPr="00FB7C67" w:rsidRDefault="00657E18" w:rsidP="00630A5D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FB7C67">
        <w:rPr>
          <w:b/>
          <w:sz w:val="22"/>
          <w:szCs w:val="22"/>
        </w:rPr>
        <w:t xml:space="preserve">Demographic Package         </w:t>
      </w:r>
      <w:r w:rsidR="00630A5D" w:rsidRPr="00FB7C67">
        <w:rPr>
          <w:b/>
          <w:sz w:val="22"/>
          <w:szCs w:val="22"/>
        </w:rPr>
        <w:t xml:space="preserve">:  </w:t>
      </w:r>
      <w:r w:rsidR="00630A5D" w:rsidRPr="00FB7C67">
        <w:rPr>
          <w:sz w:val="22"/>
          <w:szCs w:val="22"/>
        </w:rPr>
        <w:t xml:space="preserve">SPECTRUM, MORTPAK, UNAIDS Estimation and Projection Package </w:t>
      </w:r>
    </w:p>
    <w:p w:rsidR="004A21F3" w:rsidRDefault="00630A5D" w:rsidP="004A21F3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FB7C67">
        <w:rPr>
          <w:b/>
          <w:sz w:val="22"/>
          <w:szCs w:val="22"/>
        </w:rPr>
        <w:t xml:space="preserve">                                                 </w:t>
      </w:r>
      <w:r w:rsidRPr="00FB7C67">
        <w:rPr>
          <w:sz w:val="22"/>
          <w:szCs w:val="22"/>
        </w:rPr>
        <w:t>(EPP 2009)</w:t>
      </w:r>
    </w:p>
    <w:p w:rsidR="00933DBA" w:rsidRDefault="00933DBA" w:rsidP="004A21F3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</w:p>
    <w:p w:rsidR="00933DBA" w:rsidRPr="00204EF0" w:rsidRDefault="00933DBA" w:rsidP="00933DBA">
      <w:pPr>
        <w:pStyle w:val="ListParagraph"/>
        <w:ind w:left="3600" w:firstLine="720"/>
        <w:rPr>
          <w:rFonts w:ascii="Times New Roman" w:hAnsi="Times New Roman"/>
          <w:b/>
          <w:bCs/>
          <w:iCs/>
          <w:sz w:val="24"/>
          <w:szCs w:val="24"/>
        </w:rPr>
      </w:pPr>
    </w:p>
    <w:p w:rsidR="00933DBA" w:rsidRPr="00204EF0" w:rsidRDefault="00933DBA" w:rsidP="00933DBA">
      <w:pPr>
        <w:pStyle w:val="ListParagraph"/>
        <w:ind w:left="3600"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204EF0">
        <w:rPr>
          <w:rFonts w:ascii="Times New Roman" w:hAnsi="Times New Roman"/>
          <w:b/>
          <w:bCs/>
          <w:iCs/>
          <w:sz w:val="24"/>
          <w:szCs w:val="24"/>
        </w:rPr>
        <w:t>Declaration</w:t>
      </w:r>
    </w:p>
    <w:p w:rsidR="00933DBA" w:rsidRPr="00204EF0" w:rsidRDefault="00933DBA" w:rsidP="00933DBA">
      <w:pPr>
        <w:pStyle w:val="ListParagraph"/>
        <w:ind w:left="3600" w:firstLine="720"/>
        <w:rPr>
          <w:rFonts w:ascii="Times New Roman" w:hAnsi="Times New Roman"/>
          <w:b/>
          <w:bCs/>
          <w:iCs/>
          <w:sz w:val="24"/>
          <w:szCs w:val="24"/>
        </w:rPr>
      </w:pPr>
    </w:p>
    <w:p w:rsidR="00933DBA" w:rsidRPr="00204EF0" w:rsidRDefault="00933DBA" w:rsidP="00933DBA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  <w:r w:rsidRPr="00204EF0">
        <w:rPr>
          <w:rFonts w:ascii="Times New Roman" w:hAnsi="Times New Roman"/>
          <w:bCs/>
          <w:iCs/>
          <w:sz w:val="24"/>
          <w:szCs w:val="24"/>
        </w:rPr>
        <w:t>I hereby declare that the above information is true as the best of my knowledge.</w:t>
      </w:r>
    </w:p>
    <w:p w:rsidR="00933DBA" w:rsidRPr="00204EF0" w:rsidRDefault="00933DBA" w:rsidP="00933DBA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8"/>
      </w:tblGrid>
      <w:tr w:rsidR="00933DBA" w:rsidRPr="00204EF0" w:rsidTr="0081084B">
        <w:trPr>
          <w:trHeight w:val="285"/>
        </w:trPr>
        <w:tc>
          <w:tcPr>
            <w:tcW w:w="9768" w:type="dxa"/>
          </w:tcPr>
          <w:p w:rsidR="00933DBA" w:rsidRPr="00204EF0" w:rsidRDefault="00933DBA" w:rsidP="00933DBA">
            <w:pPr>
              <w:spacing w:line="276" w:lineRule="auto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 xml:space="preserve">Date:  </w:t>
            </w:r>
            <w:r>
              <w:rPr>
                <w:sz w:val="24"/>
                <w:szCs w:val="24"/>
              </w:rPr>
              <w:t>27-04-2017</w:t>
            </w:r>
            <w:r w:rsidRPr="00204EF0">
              <w:rPr>
                <w:sz w:val="24"/>
                <w:szCs w:val="24"/>
              </w:rPr>
              <w:t xml:space="preserve">                                                                                                      Swati Srivastava</w:t>
            </w:r>
          </w:p>
        </w:tc>
      </w:tr>
      <w:tr w:rsidR="00933DBA" w:rsidRPr="00204EF0" w:rsidTr="0081084B">
        <w:trPr>
          <w:trHeight w:val="218"/>
        </w:trPr>
        <w:tc>
          <w:tcPr>
            <w:tcW w:w="9768" w:type="dxa"/>
          </w:tcPr>
          <w:p w:rsidR="00933DBA" w:rsidRPr="00204EF0" w:rsidRDefault="00933DBA" w:rsidP="0081084B">
            <w:pPr>
              <w:spacing w:line="276" w:lineRule="auto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Place: Mumbai</w:t>
            </w:r>
          </w:p>
        </w:tc>
      </w:tr>
    </w:tbl>
    <w:p w:rsidR="00933DBA" w:rsidRDefault="00933DBA" w:rsidP="00933DBA">
      <w:pPr>
        <w:pBdr>
          <w:bottom w:val="single" w:sz="4" w:space="1" w:color="auto"/>
        </w:pBdr>
        <w:spacing w:line="276" w:lineRule="auto"/>
        <w:jc w:val="both"/>
        <w:rPr>
          <w:sz w:val="22"/>
          <w:szCs w:val="22"/>
        </w:rPr>
      </w:pPr>
    </w:p>
    <w:sectPr w:rsidR="00933DBA" w:rsidSect="00544975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singleLevel"/>
    <w:tmpl w:val="0000000B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12"/>
    <w:multiLevelType w:val="singleLevel"/>
    <w:tmpl w:val="00000012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C6918"/>
    <w:multiLevelType w:val="hybridMultilevel"/>
    <w:tmpl w:val="2318D4C8"/>
    <w:lvl w:ilvl="0" w:tplc="0000000B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C86777"/>
    <w:multiLevelType w:val="hybridMultilevel"/>
    <w:tmpl w:val="D5585208"/>
    <w:lvl w:ilvl="0" w:tplc="6A501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C1B00"/>
    <w:multiLevelType w:val="hybridMultilevel"/>
    <w:tmpl w:val="C8AE694E"/>
    <w:lvl w:ilvl="0" w:tplc="40EC14D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  <w:i/>
        <w:sz w:val="22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AB151AE"/>
    <w:multiLevelType w:val="hybridMultilevel"/>
    <w:tmpl w:val="94D43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336E1"/>
    <w:multiLevelType w:val="hybridMultilevel"/>
    <w:tmpl w:val="13AAE74E"/>
    <w:lvl w:ilvl="0" w:tplc="0000000B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195C32"/>
    <w:multiLevelType w:val="hybridMultilevel"/>
    <w:tmpl w:val="C660D034"/>
    <w:lvl w:ilvl="0" w:tplc="0A388A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D4E80"/>
    <w:multiLevelType w:val="hybridMultilevel"/>
    <w:tmpl w:val="86142C56"/>
    <w:lvl w:ilvl="0" w:tplc="3DC62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B4EB2"/>
    <w:multiLevelType w:val="hybridMultilevel"/>
    <w:tmpl w:val="26BA2A9C"/>
    <w:lvl w:ilvl="0" w:tplc="1E10965E">
      <w:start w:val="1"/>
      <w:numFmt w:val="bullet"/>
      <w:lvlText w:val="●"/>
      <w:lvlJc w:val="left"/>
      <w:pPr>
        <w:ind w:left="63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1F1A4D30"/>
    <w:multiLevelType w:val="hybridMultilevel"/>
    <w:tmpl w:val="6150A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F3CE6"/>
    <w:multiLevelType w:val="hybridMultilevel"/>
    <w:tmpl w:val="0116E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825DA"/>
    <w:multiLevelType w:val="hybridMultilevel"/>
    <w:tmpl w:val="B9989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E0396"/>
    <w:multiLevelType w:val="hybridMultilevel"/>
    <w:tmpl w:val="8B60756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1B038E"/>
    <w:multiLevelType w:val="hybridMultilevel"/>
    <w:tmpl w:val="372865B2"/>
    <w:lvl w:ilvl="0" w:tplc="ECF6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F2992"/>
    <w:multiLevelType w:val="hybridMultilevel"/>
    <w:tmpl w:val="D8AA81F8"/>
    <w:lvl w:ilvl="0" w:tplc="0C963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A162A"/>
    <w:multiLevelType w:val="hybridMultilevel"/>
    <w:tmpl w:val="20DA9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81CD4"/>
    <w:multiLevelType w:val="hybridMultilevel"/>
    <w:tmpl w:val="68062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85075"/>
    <w:multiLevelType w:val="hybridMultilevel"/>
    <w:tmpl w:val="E208C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71B94"/>
    <w:multiLevelType w:val="hybridMultilevel"/>
    <w:tmpl w:val="7F544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C29ED"/>
    <w:multiLevelType w:val="hybridMultilevel"/>
    <w:tmpl w:val="8E18A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A6188"/>
    <w:multiLevelType w:val="hybridMultilevel"/>
    <w:tmpl w:val="C018009E"/>
    <w:lvl w:ilvl="0" w:tplc="F5F20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CA754D"/>
    <w:multiLevelType w:val="hybridMultilevel"/>
    <w:tmpl w:val="BEF440B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60563D"/>
    <w:multiLevelType w:val="singleLevel"/>
    <w:tmpl w:val="5660563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59294054"/>
    <w:multiLevelType w:val="hybridMultilevel"/>
    <w:tmpl w:val="25E64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E48C7"/>
    <w:multiLevelType w:val="hybridMultilevel"/>
    <w:tmpl w:val="967697F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D4217"/>
    <w:multiLevelType w:val="hybridMultilevel"/>
    <w:tmpl w:val="7AA45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82AB0"/>
    <w:multiLevelType w:val="hybridMultilevel"/>
    <w:tmpl w:val="D65C3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00D89"/>
    <w:multiLevelType w:val="hybridMultilevel"/>
    <w:tmpl w:val="C47A1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0778F"/>
    <w:multiLevelType w:val="hybridMultilevel"/>
    <w:tmpl w:val="5A303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13683"/>
    <w:multiLevelType w:val="hybridMultilevel"/>
    <w:tmpl w:val="F202C89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01616"/>
    <w:multiLevelType w:val="hybridMultilevel"/>
    <w:tmpl w:val="E8269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C0F95"/>
    <w:multiLevelType w:val="hybridMultilevel"/>
    <w:tmpl w:val="64A0CA30"/>
    <w:lvl w:ilvl="0" w:tplc="2F0E7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D4056"/>
    <w:multiLevelType w:val="hybridMultilevel"/>
    <w:tmpl w:val="BCA0EEC8"/>
    <w:lvl w:ilvl="0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0"/>
  </w:num>
  <w:num w:numId="12">
    <w:abstractNumId w:val="35"/>
  </w:num>
  <w:num w:numId="13">
    <w:abstractNumId w:val="13"/>
  </w:num>
  <w:num w:numId="14">
    <w:abstractNumId w:val="36"/>
  </w:num>
  <w:num w:numId="15">
    <w:abstractNumId w:val="20"/>
  </w:num>
  <w:num w:numId="16">
    <w:abstractNumId w:val="19"/>
  </w:num>
  <w:num w:numId="17">
    <w:abstractNumId w:val="38"/>
  </w:num>
  <w:num w:numId="18">
    <w:abstractNumId w:val="14"/>
  </w:num>
  <w:num w:numId="19">
    <w:abstractNumId w:val="12"/>
  </w:num>
  <w:num w:numId="20">
    <w:abstractNumId w:val="8"/>
  </w:num>
  <w:num w:numId="21">
    <w:abstractNumId w:val="31"/>
  </w:num>
  <w:num w:numId="22">
    <w:abstractNumId w:val="28"/>
  </w:num>
  <w:num w:numId="23">
    <w:abstractNumId w:val="27"/>
  </w:num>
  <w:num w:numId="24">
    <w:abstractNumId w:val="17"/>
  </w:num>
  <w:num w:numId="25">
    <w:abstractNumId w:val="21"/>
  </w:num>
  <w:num w:numId="26">
    <w:abstractNumId w:val="11"/>
  </w:num>
  <w:num w:numId="27">
    <w:abstractNumId w:val="29"/>
  </w:num>
  <w:num w:numId="28">
    <w:abstractNumId w:val="9"/>
  </w:num>
  <w:num w:numId="29">
    <w:abstractNumId w:val="34"/>
  </w:num>
  <w:num w:numId="30">
    <w:abstractNumId w:val="33"/>
  </w:num>
  <w:num w:numId="31">
    <w:abstractNumId w:val="37"/>
  </w:num>
  <w:num w:numId="32">
    <w:abstractNumId w:val="18"/>
  </w:num>
  <w:num w:numId="33">
    <w:abstractNumId w:val="22"/>
  </w:num>
  <w:num w:numId="34">
    <w:abstractNumId w:val="32"/>
  </w:num>
  <w:num w:numId="35">
    <w:abstractNumId w:val="30"/>
  </w:num>
  <w:num w:numId="36">
    <w:abstractNumId w:val="26"/>
  </w:num>
  <w:num w:numId="37">
    <w:abstractNumId w:val="24"/>
  </w:num>
  <w:num w:numId="38">
    <w:abstractNumId w:val="25"/>
  </w:num>
  <w:num w:numId="39">
    <w:abstractNumId w:val="2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D6A"/>
    <w:rsid w:val="00000BAD"/>
    <w:rsid w:val="0000295E"/>
    <w:rsid w:val="00014863"/>
    <w:rsid w:val="00025CFC"/>
    <w:rsid w:val="000378C7"/>
    <w:rsid w:val="000510BD"/>
    <w:rsid w:val="0005695E"/>
    <w:rsid w:val="0005709C"/>
    <w:rsid w:val="00063DB4"/>
    <w:rsid w:val="00064DD3"/>
    <w:rsid w:val="000760A6"/>
    <w:rsid w:val="0008039A"/>
    <w:rsid w:val="000803CF"/>
    <w:rsid w:val="00084640"/>
    <w:rsid w:val="000977F5"/>
    <w:rsid w:val="000A0DD3"/>
    <w:rsid w:val="000A7149"/>
    <w:rsid w:val="000B1727"/>
    <w:rsid w:val="000B24FF"/>
    <w:rsid w:val="000D46D0"/>
    <w:rsid w:val="000D5019"/>
    <w:rsid w:val="000D7513"/>
    <w:rsid w:val="000E1F16"/>
    <w:rsid w:val="000E65DF"/>
    <w:rsid w:val="000F020F"/>
    <w:rsid w:val="00110AA5"/>
    <w:rsid w:val="00122A36"/>
    <w:rsid w:val="00123725"/>
    <w:rsid w:val="001326FC"/>
    <w:rsid w:val="0015209C"/>
    <w:rsid w:val="00156EF0"/>
    <w:rsid w:val="00162969"/>
    <w:rsid w:val="001655DA"/>
    <w:rsid w:val="00167869"/>
    <w:rsid w:val="001710E7"/>
    <w:rsid w:val="001C29F3"/>
    <w:rsid w:val="001D2FA6"/>
    <w:rsid w:val="001D4475"/>
    <w:rsid w:val="001F0A78"/>
    <w:rsid w:val="00204EF0"/>
    <w:rsid w:val="00212831"/>
    <w:rsid w:val="0022066D"/>
    <w:rsid w:val="002223FC"/>
    <w:rsid w:val="00235242"/>
    <w:rsid w:val="00256515"/>
    <w:rsid w:val="00260D7A"/>
    <w:rsid w:val="00271CCA"/>
    <w:rsid w:val="00273ED6"/>
    <w:rsid w:val="00283F9A"/>
    <w:rsid w:val="00286672"/>
    <w:rsid w:val="00291FE7"/>
    <w:rsid w:val="002A013C"/>
    <w:rsid w:val="002C12DA"/>
    <w:rsid w:val="002C5D16"/>
    <w:rsid w:val="002D06A0"/>
    <w:rsid w:val="002D43BD"/>
    <w:rsid w:val="002F4F32"/>
    <w:rsid w:val="0032284E"/>
    <w:rsid w:val="00331CD4"/>
    <w:rsid w:val="00332817"/>
    <w:rsid w:val="0034556D"/>
    <w:rsid w:val="003455A3"/>
    <w:rsid w:val="00354EFB"/>
    <w:rsid w:val="00390A00"/>
    <w:rsid w:val="0039188B"/>
    <w:rsid w:val="00396D57"/>
    <w:rsid w:val="003A7C3F"/>
    <w:rsid w:val="003B2495"/>
    <w:rsid w:val="003B7B34"/>
    <w:rsid w:val="003C2121"/>
    <w:rsid w:val="003C5C4E"/>
    <w:rsid w:val="003D27FE"/>
    <w:rsid w:val="003D7ACE"/>
    <w:rsid w:val="003E38A8"/>
    <w:rsid w:val="003F07BD"/>
    <w:rsid w:val="003F1CA8"/>
    <w:rsid w:val="003F372F"/>
    <w:rsid w:val="00404AE0"/>
    <w:rsid w:val="00413005"/>
    <w:rsid w:val="00427905"/>
    <w:rsid w:val="0044078A"/>
    <w:rsid w:val="0045145C"/>
    <w:rsid w:val="00465E6C"/>
    <w:rsid w:val="004770F3"/>
    <w:rsid w:val="00482FAB"/>
    <w:rsid w:val="004852FE"/>
    <w:rsid w:val="0049702B"/>
    <w:rsid w:val="004A21F3"/>
    <w:rsid w:val="004A4CEE"/>
    <w:rsid w:val="004D35A0"/>
    <w:rsid w:val="004F0DB4"/>
    <w:rsid w:val="004F61B2"/>
    <w:rsid w:val="00501C08"/>
    <w:rsid w:val="0050590E"/>
    <w:rsid w:val="0051087A"/>
    <w:rsid w:val="005213BC"/>
    <w:rsid w:val="00526CBA"/>
    <w:rsid w:val="0053759F"/>
    <w:rsid w:val="00544975"/>
    <w:rsid w:val="00547833"/>
    <w:rsid w:val="00563CE8"/>
    <w:rsid w:val="00567205"/>
    <w:rsid w:val="00571F8E"/>
    <w:rsid w:val="00575F0B"/>
    <w:rsid w:val="0057729A"/>
    <w:rsid w:val="005811AB"/>
    <w:rsid w:val="005849D7"/>
    <w:rsid w:val="00596887"/>
    <w:rsid w:val="005B1E45"/>
    <w:rsid w:val="005C647E"/>
    <w:rsid w:val="005C7348"/>
    <w:rsid w:val="005D2886"/>
    <w:rsid w:val="005D4902"/>
    <w:rsid w:val="005E52AB"/>
    <w:rsid w:val="005F6853"/>
    <w:rsid w:val="00601D05"/>
    <w:rsid w:val="00604DA1"/>
    <w:rsid w:val="00607963"/>
    <w:rsid w:val="00612C8B"/>
    <w:rsid w:val="006222AD"/>
    <w:rsid w:val="006242C1"/>
    <w:rsid w:val="00630A5D"/>
    <w:rsid w:val="00632AD2"/>
    <w:rsid w:val="00644A48"/>
    <w:rsid w:val="00656D80"/>
    <w:rsid w:val="00657E18"/>
    <w:rsid w:val="00661C6C"/>
    <w:rsid w:val="00662794"/>
    <w:rsid w:val="00667675"/>
    <w:rsid w:val="00671690"/>
    <w:rsid w:val="006757A2"/>
    <w:rsid w:val="00675ED9"/>
    <w:rsid w:val="00680594"/>
    <w:rsid w:val="00694CC6"/>
    <w:rsid w:val="006A3AF0"/>
    <w:rsid w:val="006D471C"/>
    <w:rsid w:val="006D472C"/>
    <w:rsid w:val="006E73B5"/>
    <w:rsid w:val="006F2BFD"/>
    <w:rsid w:val="00701706"/>
    <w:rsid w:val="0071362B"/>
    <w:rsid w:val="00726168"/>
    <w:rsid w:val="00736CF2"/>
    <w:rsid w:val="00741D36"/>
    <w:rsid w:val="00742DC3"/>
    <w:rsid w:val="00744D47"/>
    <w:rsid w:val="00745BC7"/>
    <w:rsid w:val="00746F0D"/>
    <w:rsid w:val="00753384"/>
    <w:rsid w:val="00783D88"/>
    <w:rsid w:val="00783E56"/>
    <w:rsid w:val="00785F43"/>
    <w:rsid w:val="00791773"/>
    <w:rsid w:val="00794759"/>
    <w:rsid w:val="0079519F"/>
    <w:rsid w:val="007A4600"/>
    <w:rsid w:val="007B1E95"/>
    <w:rsid w:val="007B21E3"/>
    <w:rsid w:val="007C5FCB"/>
    <w:rsid w:val="007D14B9"/>
    <w:rsid w:val="007D706A"/>
    <w:rsid w:val="007E5937"/>
    <w:rsid w:val="007E75B5"/>
    <w:rsid w:val="007F256C"/>
    <w:rsid w:val="008146FF"/>
    <w:rsid w:val="00815D45"/>
    <w:rsid w:val="0082043B"/>
    <w:rsid w:val="00850AA4"/>
    <w:rsid w:val="0085541F"/>
    <w:rsid w:val="008569A2"/>
    <w:rsid w:val="00873C52"/>
    <w:rsid w:val="008849B1"/>
    <w:rsid w:val="00891269"/>
    <w:rsid w:val="0089233B"/>
    <w:rsid w:val="00894494"/>
    <w:rsid w:val="008A0798"/>
    <w:rsid w:val="008A1847"/>
    <w:rsid w:val="008A2AD8"/>
    <w:rsid w:val="008A708D"/>
    <w:rsid w:val="008B516A"/>
    <w:rsid w:val="008C5CE3"/>
    <w:rsid w:val="008E3D5E"/>
    <w:rsid w:val="008E68B5"/>
    <w:rsid w:val="008F17FC"/>
    <w:rsid w:val="0090357C"/>
    <w:rsid w:val="00911DFB"/>
    <w:rsid w:val="00920C04"/>
    <w:rsid w:val="0092696E"/>
    <w:rsid w:val="00931E69"/>
    <w:rsid w:val="00933DBA"/>
    <w:rsid w:val="00946D83"/>
    <w:rsid w:val="00953638"/>
    <w:rsid w:val="00963F55"/>
    <w:rsid w:val="00981172"/>
    <w:rsid w:val="00993F29"/>
    <w:rsid w:val="009E09F1"/>
    <w:rsid w:val="009E13E7"/>
    <w:rsid w:val="00A1709D"/>
    <w:rsid w:val="00A323D8"/>
    <w:rsid w:val="00A37D6A"/>
    <w:rsid w:val="00A40B6C"/>
    <w:rsid w:val="00A46D7D"/>
    <w:rsid w:val="00A47358"/>
    <w:rsid w:val="00A654C0"/>
    <w:rsid w:val="00A74EA3"/>
    <w:rsid w:val="00A87DC0"/>
    <w:rsid w:val="00A906BD"/>
    <w:rsid w:val="00A9079E"/>
    <w:rsid w:val="00A92960"/>
    <w:rsid w:val="00AA4452"/>
    <w:rsid w:val="00AD52F9"/>
    <w:rsid w:val="00AE17BE"/>
    <w:rsid w:val="00AE1BFD"/>
    <w:rsid w:val="00AE2D73"/>
    <w:rsid w:val="00B0731D"/>
    <w:rsid w:val="00B07DC8"/>
    <w:rsid w:val="00B203A1"/>
    <w:rsid w:val="00B20667"/>
    <w:rsid w:val="00B22A62"/>
    <w:rsid w:val="00B35FC6"/>
    <w:rsid w:val="00B37771"/>
    <w:rsid w:val="00B47AED"/>
    <w:rsid w:val="00B50632"/>
    <w:rsid w:val="00B5257F"/>
    <w:rsid w:val="00B534B5"/>
    <w:rsid w:val="00B67A78"/>
    <w:rsid w:val="00B72838"/>
    <w:rsid w:val="00B8405D"/>
    <w:rsid w:val="00B87F15"/>
    <w:rsid w:val="00BA0FF8"/>
    <w:rsid w:val="00BA2956"/>
    <w:rsid w:val="00BC6070"/>
    <w:rsid w:val="00BD3CC3"/>
    <w:rsid w:val="00BD6803"/>
    <w:rsid w:val="00BE1343"/>
    <w:rsid w:val="00BF3844"/>
    <w:rsid w:val="00C121D0"/>
    <w:rsid w:val="00C17FC1"/>
    <w:rsid w:val="00C23A02"/>
    <w:rsid w:val="00C26E5E"/>
    <w:rsid w:val="00C32E80"/>
    <w:rsid w:val="00C44AC6"/>
    <w:rsid w:val="00C4646F"/>
    <w:rsid w:val="00C50AD7"/>
    <w:rsid w:val="00C51822"/>
    <w:rsid w:val="00C84185"/>
    <w:rsid w:val="00C85BBE"/>
    <w:rsid w:val="00CB2CDC"/>
    <w:rsid w:val="00CB5ED9"/>
    <w:rsid w:val="00CB77CB"/>
    <w:rsid w:val="00CD35D4"/>
    <w:rsid w:val="00CD6FC2"/>
    <w:rsid w:val="00CE0CC9"/>
    <w:rsid w:val="00D005C8"/>
    <w:rsid w:val="00D041A6"/>
    <w:rsid w:val="00D11CD2"/>
    <w:rsid w:val="00D225D9"/>
    <w:rsid w:val="00D252BE"/>
    <w:rsid w:val="00D363B7"/>
    <w:rsid w:val="00D42AE1"/>
    <w:rsid w:val="00D43CA3"/>
    <w:rsid w:val="00D46F22"/>
    <w:rsid w:val="00D55B09"/>
    <w:rsid w:val="00D57027"/>
    <w:rsid w:val="00D57193"/>
    <w:rsid w:val="00D603BD"/>
    <w:rsid w:val="00D65FD4"/>
    <w:rsid w:val="00D9683E"/>
    <w:rsid w:val="00DA175E"/>
    <w:rsid w:val="00DC4ADD"/>
    <w:rsid w:val="00DD4BC4"/>
    <w:rsid w:val="00DD4D02"/>
    <w:rsid w:val="00DE4AFA"/>
    <w:rsid w:val="00E02C69"/>
    <w:rsid w:val="00E03451"/>
    <w:rsid w:val="00E206FF"/>
    <w:rsid w:val="00E2580F"/>
    <w:rsid w:val="00E277E7"/>
    <w:rsid w:val="00E35BE1"/>
    <w:rsid w:val="00E42BDF"/>
    <w:rsid w:val="00E5618D"/>
    <w:rsid w:val="00E62567"/>
    <w:rsid w:val="00E706AA"/>
    <w:rsid w:val="00E8536A"/>
    <w:rsid w:val="00E91CC6"/>
    <w:rsid w:val="00EB61C3"/>
    <w:rsid w:val="00EC011F"/>
    <w:rsid w:val="00EC05B1"/>
    <w:rsid w:val="00EC0B49"/>
    <w:rsid w:val="00EC1925"/>
    <w:rsid w:val="00EC69C6"/>
    <w:rsid w:val="00ED516B"/>
    <w:rsid w:val="00ED7B6C"/>
    <w:rsid w:val="00EE61FB"/>
    <w:rsid w:val="00F01B9F"/>
    <w:rsid w:val="00F1460A"/>
    <w:rsid w:val="00F322DF"/>
    <w:rsid w:val="00F43A7D"/>
    <w:rsid w:val="00F44399"/>
    <w:rsid w:val="00F4690C"/>
    <w:rsid w:val="00F47A69"/>
    <w:rsid w:val="00F54206"/>
    <w:rsid w:val="00F64EC8"/>
    <w:rsid w:val="00F74BA6"/>
    <w:rsid w:val="00F75E72"/>
    <w:rsid w:val="00F842E0"/>
    <w:rsid w:val="00F86339"/>
    <w:rsid w:val="00F9255A"/>
    <w:rsid w:val="00F95511"/>
    <w:rsid w:val="00FA2F5A"/>
    <w:rsid w:val="00FB7C67"/>
    <w:rsid w:val="00FC1517"/>
    <w:rsid w:val="00FC1926"/>
    <w:rsid w:val="00FC431B"/>
    <w:rsid w:val="00FE0694"/>
    <w:rsid w:val="00FE7E01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A37D6A"/>
    <w:pPr>
      <w:numPr>
        <w:ilvl w:val="6"/>
        <w:numId w:val="1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37D6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Hyperlink">
    <w:name w:val="Hyperlink"/>
    <w:basedOn w:val="DefaultParagraphFont"/>
    <w:uiPriority w:val="99"/>
    <w:rsid w:val="00A37D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A37D6A"/>
    <w:pPr>
      <w:jc w:val="both"/>
    </w:pPr>
    <w:rPr>
      <w:rFonts w:ascii="Verdana" w:hAnsi="Verdana"/>
      <w:sz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7D6A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Title">
    <w:name w:val="Title"/>
    <w:basedOn w:val="Normal"/>
    <w:next w:val="Normal"/>
    <w:link w:val="TitleChar"/>
    <w:qFormat/>
    <w:rsid w:val="00A37D6A"/>
    <w:pPr>
      <w:jc w:val="center"/>
    </w:pPr>
    <w:rPr>
      <w:b/>
      <w:sz w:val="20"/>
      <w:lang w:val="en-GB"/>
    </w:rPr>
  </w:style>
  <w:style w:type="character" w:customStyle="1" w:styleId="TitleChar">
    <w:name w:val="Title Char"/>
    <w:basedOn w:val="DefaultParagraphFont"/>
    <w:link w:val="Title"/>
    <w:rsid w:val="00A37D6A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customStyle="1" w:styleId="WW-HTMLPreformatted">
    <w:name w:val="WW-HTML Preformatted"/>
    <w:basedOn w:val="Normal"/>
    <w:rsid w:val="00A37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37D6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3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rsid w:val="00F01B9F"/>
    <w:rPr>
      <w:b/>
      <w:bCs/>
      <w:color w:val="536895"/>
    </w:rPr>
  </w:style>
  <w:style w:type="character" w:styleId="Strong">
    <w:name w:val="Strong"/>
    <w:basedOn w:val="DefaultParagraphFont"/>
    <w:uiPriority w:val="22"/>
    <w:qFormat/>
    <w:rsid w:val="00D55B09"/>
    <w:rPr>
      <w:b/>
      <w:bCs/>
    </w:rPr>
  </w:style>
  <w:style w:type="character" w:customStyle="1" w:styleId="apple-converted-space">
    <w:name w:val="apple-converted-space"/>
    <w:basedOn w:val="DefaultParagraphFont"/>
    <w:rsid w:val="00BF3844"/>
  </w:style>
  <w:style w:type="character" w:customStyle="1" w:styleId="il">
    <w:name w:val="il"/>
    <w:basedOn w:val="DefaultParagraphFont"/>
    <w:rsid w:val="00D9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A37D6A"/>
    <w:pPr>
      <w:numPr>
        <w:ilvl w:val="6"/>
        <w:numId w:val="1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37D6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Hyperlink">
    <w:name w:val="Hyperlink"/>
    <w:basedOn w:val="DefaultParagraphFont"/>
    <w:uiPriority w:val="99"/>
    <w:rsid w:val="00A37D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A37D6A"/>
    <w:pPr>
      <w:jc w:val="both"/>
    </w:pPr>
    <w:rPr>
      <w:rFonts w:ascii="Verdana" w:hAnsi="Verdana"/>
      <w:sz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7D6A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Title">
    <w:name w:val="Title"/>
    <w:basedOn w:val="Normal"/>
    <w:next w:val="Normal"/>
    <w:link w:val="TitleChar"/>
    <w:qFormat/>
    <w:rsid w:val="00A37D6A"/>
    <w:pPr>
      <w:jc w:val="center"/>
    </w:pPr>
    <w:rPr>
      <w:b/>
      <w:sz w:val="20"/>
      <w:lang w:val="en-GB"/>
    </w:rPr>
  </w:style>
  <w:style w:type="character" w:customStyle="1" w:styleId="TitleChar">
    <w:name w:val="Title Char"/>
    <w:basedOn w:val="DefaultParagraphFont"/>
    <w:link w:val="Title"/>
    <w:rsid w:val="00A37D6A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customStyle="1" w:styleId="WW-HTMLPreformatted">
    <w:name w:val="WW-HTML Preformatted"/>
    <w:basedOn w:val="Normal"/>
    <w:rsid w:val="00A37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37D6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3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rsid w:val="00F01B9F"/>
    <w:rPr>
      <w:b/>
      <w:bCs/>
      <w:color w:val="53689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astonline.com/advances-in-nutrition-food-science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shraboni</dc:creator>
  <cp:lastModifiedBy>himanshu</cp:lastModifiedBy>
  <cp:revision>58</cp:revision>
  <cp:lastPrinted>2012-06-14T06:40:00Z</cp:lastPrinted>
  <dcterms:created xsi:type="dcterms:W3CDTF">2015-03-11T05:05:00Z</dcterms:created>
  <dcterms:modified xsi:type="dcterms:W3CDTF">2017-04-27T06:03:00Z</dcterms:modified>
</cp:coreProperties>
</file>